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496A52D4" w:rsidR="0052139F" w:rsidRDefault="004B6E41" w:rsidP="0052139F">
      <w:pPr>
        <w:ind w:left="6480"/>
        <w:rPr>
          <w:b/>
          <w:i/>
          <w:color w:val="000000"/>
          <w:sz w:val="24"/>
          <w:szCs w:val="24"/>
        </w:rPr>
      </w:pPr>
      <w:r>
        <w:rPr>
          <w:b/>
          <w:bCs/>
          <w:color w:val="000000"/>
        </w:rPr>
        <w:t xml:space="preserve">                                     Formularul 1</w:t>
      </w:r>
    </w:p>
    <w:p w14:paraId="766F3C32" w14:textId="77777777" w:rsidR="0052139F" w:rsidRDefault="0052139F" w:rsidP="0052139F">
      <w:pPr>
        <w:autoSpaceDE w:val="0"/>
        <w:autoSpaceDN w:val="0"/>
        <w:adjustRightInd w:val="0"/>
        <w:jc w:val="both"/>
        <w:rPr>
          <w:b/>
          <w:i/>
          <w:color w:val="000000"/>
          <w:sz w:val="24"/>
          <w:szCs w:val="24"/>
        </w:rPr>
      </w:pPr>
    </w:p>
    <w:p w14:paraId="24654CEA" w14:textId="77777777" w:rsidR="0052139F" w:rsidRPr="00EB58E1" w:rsidRDefault="0052139F" w:rsidP="0052139F">
      <w:pPr>
        <w:autoSpaceDE w:val="0"/>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52139F">
      <w:pPr>
        <w:autoSpaceDE w:val="0"/>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52139F">
      <w:pPr>
        <w:autoSpaceDE w:val="0"/>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52139F">
      <w:pPr>
        <w:autoSpaceDE w:val="0"/>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52139F">
      <w:pPr>
        <w:autoSpaceDE w:val="0"/>
        <w:jc w:val="center"/>
        <w:rPr>
          <w:b/>
          <w:color w:val="000000"/>
          <w:sz w:val="22"/>
          <w:szCs w:val="22"/>
        </w:rPr>
      </w:pPr>
    </w:p>
    <w:p w14:paraId="097F11B6" w14:textId="77777777" w:rsidR="00EB58E1" w:rsidRPr="00EB58E1" w:rsidRDefault="00EB58E1" w:rsidP="0052139F">
      <w:pPr>
        <w:autoSpaceDE w:val="0"/>
        <w:jc w:val="center"/>
        <w:rPr>
          <w:b/>
          <w:bCs/>
          <w:color w:val="000000"/>
          <w:sz w:val="22"/>
          <w:szCs w:val="22"/>
        </w:rPr>
      </w:pPr>
    </w:p>
    <w:p w14:paraId="475AC230" w14:textId="745F80DC" w:rsidR="0052139F" w:rsidRPr="00EB58E1" w:rsidRDefault="0052139F" w:rsidP="0052139F">
      <w:pPr>
        <w:pStyle w:val="ListParagraph"/>
        <w:widowControl w:val="0"/>
        <w:numPr>
          <w:ilvl w:val="0"/>
          <w:numId w:val="1"/>
        </w:numPr>
        <w:tabs>
          <w:tab w:val="left" w:pos="180"/>
        </w:tabs>
        <w:autoSpaceDE w:val="0"/>
        <w:autoSpaceDN w:val="0"/>
        <w:ind w:left="0" w:firstLine="0"/>
        <w:contextualSpacing w:val="0"/>
        <w:jc w:val="both"/>
        <w:rPr>
          <w:b/>
          <w:bCs/>
          <w:color w:val="000000"/>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w:t>
      </w:r>
      <w:r w:rsidRPr="00352F68">
        <w:rPr>
          <w:color w:val="000000"/>
          <w:sz w:val="22"/>
          <w:szCs w:val="22"/>
        </w:rPr>
        <w:t xml:space="preserve">procedura având ca obiect </w:t>
      </w:r>
      <w:r w:rsidR="00755890" w:rsidRPr="00352F68">
        <w:rPr>
          <w:b/>
          <w:bCs/>
          <w:i/>
          <w:iCs/>
          <w:color w:val="000000"/>
          <w:sz w:val="22"/>
          <w:szCs w:val="22"/>
        </w:rPr>
        <w:t>”</w:t>
      </w:r>
      <w:r w:rsidR="00352F68" w:rsidRPr="00352F68">
        <w:rPr>
          <w:rFonts w:eastAsia="Times New Roman"/>
          <w:i/>
          <w:iCs/>
          <w:sz w:val="22"/>
          <w:szCs w:val="22"/>
        </w:rPr>
        <w:t>S</w:t>
      </w:r>
      <w:r w:rsidR="00352F68" w:rsidRPr="00352F68">
        <w:rPr>
          <w:i/>
          <w:iCs/>
          <w:sz w:val="22"/>
          <w:szCs w:val="22"/>
        </w:rPr>
        <w:t xml:space="preserve">ervicii aferente activităților soft de tip E2 (organizare de evenimente și campanie de promovare) pentru proiectul </w:t>
      </w:r>
      <w:r w:rsidR="00352F68" w:rsidRPr="00352F68">
        <w:rPr>
          <w:b/>
          <w:bCs/>
          <w:i/>
          <w:iCs/>
          <w:sz w:val="22"/>
          <w:szCs w:val="22"/>
        </w:rPr>
        <w:t>“Amenajare Complex Sportiv Skateboard Park, Bmx Park, Roller Skate Park în Zona Pod Fartec, Brașov”, cod SMIS 355810</w:t>
      </w:r>
      <w:r w:rsidR="00352F68" w:rsidRPr="00352F68">
        <w:rPr>
          <w:b/>
          <w:bCs/>
          <w:i/>
          <w:iCs/>
          <w:sz w:val="22"/>
          <w:szCs w:val="22"/>
        </w:rPr>
        <w:t xml:space="preserve">, </w:t>
      </w:r>
      <w:proofErr w:type="spellStart"/>
      <w:r w:rsidR="00352F68" w:rsidRPr="00352F68">
        <w:rPr>
          <w:i/>
          <w:iCs/>
          <w:sz w:val="22"/>
          <w:szCs w:val="22"/>
          <w:lang w:val="fr-FR"/>
        </w:rPr>
        <w:t>finanțat</w:t>
      </w:r>
      <w:proofErr w:type="spellEnd"/>
      <w:r w:rsidR="00352F68" w:rsidRPr="00352F68">
        <w:rPr>
          <w:i/>
          <w:iCs/>
          <w:sz w:val="22"/>
          <w:szCs w:val="22"/>
          <w:lang w:val="fr-FR"/>
        </w:rPr>
        <w:t xml:space="preserve"> </w:t>
      </w:r>
      <w:proofErr w:type="spellStart"/>
      <w:r w:rsidR="00352F68" w:rsidRPr="00352F68">
        <w:rPr>
          <w:i/>
          <w:iCs/>
          <w:sz w:val="22"/>
          <w:szCs w:val="22"/>
          <w:lang w:val="fr-FR"/>
        </w:rPr>
        <w:t>din</w:t>
      </w:r>
      <w:proofErr w:type="spellEnd"/>
      <w:r w:rsidR="00352F68" w:rsidRPr="00352F68">
        <w:rPr>
          <w:i/>
          <w:iCs/>
          <w:sz w:val="22"/>
          <w:szCs w:val="22"/>
          <w:lang w:val="fr-FR"/>
        </w:rPr>
        <w:t xml:space="preserve"> </w:t>
      </w:r>
      <w:r w:rsidR="00352F68" w:rsidRPr="00352F68">
        <w:rPr>
          <w:i/>
          <w:iCs/>
          <w:sz w:val="22"/>
          <w:szCs w:val="22"/>
        </w:rPr>
        <w:t>Programul "Regiunea Centru" 2021-2027</w:t>
      </w:r>
      <w:r w:rsidR="00352F68" w:rsidRPr="00352F68">
        <w:rPr>
          <w:i/>
          <w:iCs/>
          <w:sz w:val="22"/>
          <w:szCs w:val="22"/>
          <w:lang w:val="fr-FR"/>
        </w:rPr>
        <w:t xml:space="preserve">, </w:t>
      </w:r>
      <w:r w:rsidR="00352F68" w:rsidRPr="00352F68">
        <w:rPr>
          <w:i/>
          <w:iCs/>
          <w:color w:val="000000"/>
          <w:sz w:val="22"/>
          <w:szCs w:val="22"/>
        </w:rPr>
        <w:t>Acțiunea 8.1 Dezvoltare urbană integrată prin regenerarea spațiilor publice, punerea în valoare a patrimoniului, infrastructurii culturale și a potențialului turistic din municipiile Regiunii Centru - Apel 2</w:t>
      </w:r>
      <w:r w:rsidR="00755890" w:rsidRPr="00352F68">
        <w:rPr>
          <w:b/>
          <w:bCs/>
          <w:i/>
          <w:iCs/>
          <w:sz w:val="22"/>
          <w:szCs w:val="22"/>
          <w:lang w:eastAsia="zh-CN"/>
        </w:rPr>
        <w:t xml:space="preserve">” </w:t>
      </w:r>
      <w:r w:rsidRPr="00352F68">
        <w:rPr>
          <w:color w:val="000000"/>
          <w:sz w:val="22"/>
          <w:szCs w:val="22"/>
        </w:rPr>
        <w:t>în temeiul art. 59 din Legea 98/2016  privind achizițiile publice, declar pe proprie răspundere, sub sancţiunea</w:t>
      </w:r>
      <w:r w:rsidRPr="00EB58E1">
        <w:rPr>
          <w:color w:val="000000"/>
          <w:sz w:val="22"/>
          <w:szCs w:val="22"/>
        </w:rPr>
        <w:t xml:space="preserve">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52139F">
      <w:pPr>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52139F">
      <w:pPr>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52139F">
      <w:pPr>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52139F">
      <w:pPr>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52139F">
      <w:pPr>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52139F">
      <w:pPr>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52139F">
      <w:pPr>
        <w:pStyle w:val="BodyTextIndent"/>
        <w:ind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52139F">
      <w:pPr>
        <w:pStyle w:val="BodyTextIndent"/>
        <w:ind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52139F">
      <w:pPr>
        <w:jc w:val="both"/>
        <w:rPr>
          <w:color w:val="000000"/>
          <w:sz w:val="22"/>
          <w:szCs w:val="22"/>
        </w:rPr>
      </w:pPr>
    </w:p>
    <w:p w14:paraId="588C2270" w14:textId="77777777" w:rsidR="00EB58E1" w:rsidRPr="00EB58E1" w:rsidRDefault="00EB58E1" w:rsidP="0052139F">
      <w:pPr>
        <w:jc w:val="both"/>
        <w:rPr>
          <w:color w:val="000000"/>
          <w:sz w:val="22"/>
          <w:szCs w:val="22"/>
        </w:rPr>
      </w:pPr>
    </w:p>
    <w:p w14:paraId="1BA12DD5" w14:textId="77777777" w:rsidR="0052139F" w:rsidRPr="00EB58E1" w:rsidRDefault="0052139F" w:rsidP="0052139F">
      <w:pPr>
        <w:ind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52139F">
      <w:pPr>
        <w:ind w:left="5760"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52139F">
      <w:pPr>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52139F">
      <w:pPr>
        <w:autoSpaceDE w:val="0"/>
        <w:autoSpaceDN w:val="0"/>
        <w:adjustRightInd w:val="0"/>
        <w:jc w:val="right"/>
        <w:rPr>
          <w:b/>
          <w:i/>
          <w:color w:val="000000"/>
          <w:sz w:val="22"/>
          <w:szCs w:val="22"/>
        </w:rPr>
      </w:pPr>
    </w:p>
    <w:p w14:paraId="4AB9880F" w14:textId="77777777" w:rsidR="0052139F" w:rsidRPr="00EB58E1" w:rsidRDefault="0052139F" w:rsidP="0052139F">
      <w:pPr>
        <w:spacing w:line="360" w:lineRule="auto"/>
        <w:jc w:val="center"/>
        <w:rPr>
          <w:rStyle w:val="noticetext1"/>
          <w:b/>
          <w:color w:val="000000"/>
          <w:sz w:val="22"/>
          <w:szCs w:val="22"/>
        </w:rPr>
        <w:sectPr w:rsidR="0052139F" w:rsidRPr="00EB58E1" w:rsidSect="00CA45A8">
          <w:headerReference w:type="default" r:id="rId7"/>
          <w:pgSz w:w="11907" w:h="16840"/>
          <w:pgMar w:top="737" w:right="737" w:bottom="737" w:left="1418" w:header="0" w:footer="0" w:gutter="0"/>
          <w:cols w:space="708"/>
          <w:titlePg/>
        </w:sectPr>
      </w:pPr>
    </w:p>
    <w:p w14:paraId="4AA5748D" w14:textId="77777777" w:rsidR="0052139F" w:rsidRDefault="0052139F" w:rsidP="0052139F">
      <w:pPr>
        <w:spacing w:line="360" w:lineRule="auto"/>
        <w:jc w:val="center"/>
        <w:rPr>
          <w:rStyle w:val="noticetext1"/>
          <w:b/>
          <w:color w:val="000000"/>
          <w:sz w:val="24"/>
          <w:szCs w:val="24"/>
        </w:rPr>
      </w:pPr>
    </w:p>
    <w:p w14:paraId="48751B8A" w14:textId="77777777" w:rsidR="0052139F" w:rsidRDefault="0052139F" w:rsidP="0052139F">
      <w:pPr>
        <w:spacing w:line="360" w:lineRule="auto"/>
        <w:jc w:val="center"/>
        <w:rPr>
          <w:rStyle w:val="noticetext1"/>
          <w:b/>
          <w:color w:val="000000"/>
          <w:sz w:val="24"/>
          <w:szCs w:val="24"/>
        </w:rPr>
      </w:pPr>
    </w:p>
    <w:p w14:paraId="4FAE6090" w14:textId="77777777" w:rsidR="0052139F" w:rsidRDefault="0052139F" w:rsidP="0052139F">
      <w:pPr>
        <w:spacing w:line="360" w:lineRule="auto"/>
        <w:jc w:val="center"/>
        <w:rPr>
          <w:rStyle w:val="noticetext1"/>
          <w:color w:val="000000"/>
          <w:sz w:val="24"/>
          <w:szCs w:val="24"/>
        </w:rPr>
      </w:pPr>
      <w:r>
        <w:rPr>
          <w:rStyle w:val="noticetext1"/>
          <w:b/>
          <w:color w:val="000000"/>
          <w:sz w:val="24"/>
          <w:szCs w:val="24"/>
        </w:rPr>
        <w:t>LISTA</w:t>
      </w:r>
    </w:p>
    <w:p w14:paraId="051C8F6C" w14:textId="58B456C9" w:rsidR="0052139F" w:rsidRPr="00352F68" w:rsidRDefault="0052139F" w:rsidP="00F448F8">
      <w:pPr>
        <w:spacing w:line="276" w:lineRule="auto"/>
        <w:jc w:val="both"/>
        <w:rPr>
          <w:b/>
          <w:i/>
          <w:iCs/>
          <w:sz w:val="24"/>
          <w:szCs w:val="24"/>
        </w:rPr>
      </w:pPr>
      <w:r w:rsidRPr="00352F6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bookmarkStart w:id="0" w:name="_Hlk195707520"/>
      <w:r w:rsidR="00F448F8" w:rsidRPr="00352F68">
        <w:rPr>
          <w:b/>
          <w:i/>
          <w:iCs/>
          <w:sz w:val="24"/>
          <w:szCs w:val="24"/>
        </w:rPr>
        <w:t>,,</w:t>
      </w:r>
      <w:r w:rsidR="00352F68" w:rsidRPr="00352F68">
        <w:rPr>
          <w:rFonts w:eastAsia="Times New Roman"/>
          <w:i/>
          <w:iCs/>
          <w:sz w:val="24"/>
          <w:szCs w:val="24"/>
        </w:rPr>
        <w:t xml:space="preserve"> </w:t>
      </w:r>
      <w:r w:rsidR="00352F68" w:rsidRPr="00352F68">
        <w:rPr>
          <w:rFonts w:eastAsia="Times New Roman"/>
          <w:i/>
          <w:iCs/>
          <w:sz w:val="24"/>
          <w:szCs w:val="24"/>
        </w:rPr>
        <w:t>S</w:t>
      </w:r>
      <w:r w:rsidR="00352F68" w:rsidRPr="00352F68">
        <w:rPr>
          <w:i/>
          <w:iCs/>
          <w:sz w:val="24"/>
          <w:szCs w:val="24"/>
        </w:rPr>
        <w:t xml:space="preserve">ervicii aferente activităților soft de tip E2 (organizare de evenimente și campanie de promovare) pentru proiectul </w:t>
      </w:r>
      <w:r w:rsidR="00352F68" w:rsidRPr="00352F68">
        <w:rPr>
          <w:b/>
          <w:bCs/>
          <w:i/>
          <w:iCs/>
          <w:sz w:val="24"/>
          <w:szCs w:val="24"/>
        </w:rPr>
        <w:t xml:space="preserve">“Amenajare Complex Sportiv Skateboard Park, Bmx Park, Roller Skate Park în Zona Pod Fartec, Brașov”, cod SMIS 355810, </w:t>
      </w:r>
      <w:proofErr w:type="spellStart"/>
      <w:r w:rsidR="00352F68" w:rsidRPr="00352F68">
        <w:rPr>
          <w:i/>
          <w:iCs/>
          <w:sz w:val="24"/>
          <w:szCs w:val="24"/>
          <w:lang w:val="fr-FR"/>
        </w:rPr>
        <w:t>finanțat</w:t>
      </w:r>
      <w:proofErr w:type="spellEnd"/>
      <w:r w:rsidR="00352F68" w:rsidRPr="00352F68">
        <w:rPr>
          <w:i/>
          <w:iCs/>
          <w:sz w:val="24"/>
          <w:szCs w:val="24"/>
          <w:lang w:val="fr-FR"/>
        </w:rPr>
        <w:t xml:space="preserve"> </w:t>
      </w:r>
      <w:proofErr w:type="spellStart"/>
      <w:r w:rsidR="00352F68" w:rsidRPr="00352F68">
        <w:rPr>
          <w:i/>
          <w:iCs/>
          <w:sz w:val="24"/>
          <w:szCs w:val="24"/>
          <w:lang w:val="fr-FR"/>
        </w:rPr>
        <w:t>din</w:t>
      </w:r>
      <w:proofErr w:type="spellEnd"/>
      <w:r w:rsidR="00352F68" w:rsidRPr="00352F68">
        <w:rPr>
          <w:i/>
          <w:iCs/>
          <w:sz w:val="24"/>
          <w:szCs w:val="24"/>
          <w:lang w:val="fr-FR"/>
        </w:rPr>
        <w:t xml:space="preserve"> </w:t>
      </w:r>
      <w:r w:rsidR="00352F68" w:rsidRPr="00352F68">
        <w:rPr>
          <w:i/>
          <w:iCs/>
          <w:sz w:val="24"/>
          <w:szCs w:val="24"/>
        </w:rPr>
        <w:t>Programul "Regiunea Centru" 2021-2027</w:t>
      </w:r>
      <w:r w:rsidR="00352F68" w:rsidRPr="00352F68">
        <w:rPr>
          <w:i/>
          <w:iCs/>
          <w:sz w:val="24"/>
          <w:szCs w:val="24"/>
          <w:lang w:val="fr-FR"/>
        </w:rPr>
        <w:t xml:space="preserve">, </w:t>
      </w:r>
      <w:r w:rsidR="00352F68" w:rsidRPr="00352F68">
        <w:rPr>
          <w:i/>
          <w:iCs/>
          <w:color w:val="000000"/>
          <w:sz w:val="24"/>
          <w:szCs w:val="24"/>
        </w:rPr>
        <w:t>Acțiunea 8.1 Dezvoltare urbană integrată prin regenerarea spațiilor publice, punerea în valoare a patrimoniului, infrastructurii culturale și a potențialului turistic din municipiile Regiunii Centru - Apel 2</w:t>
      </w:r>
      <w:r w:rsidR="00F448F8" w:rsidRPr="00352F68">
        <w:rPr>
          <w:b/>
          <w:i/>
          <w:iCs/>
          <w:sz w:val="24"/>
          <w:szCs w:val="24"/>
        </w:rPr>
        <w:t>”</w:t>
      </w:r>
      <w:bookmarkEnd w:id="0"/>
      <w:r w:rsidR="00F448F8" w:rsidRPr="00352F68">
        <w:rPr>
          <w:b/>
          <w:i/>
          <w:iCs/>
          <w:sz w:val="24"/>
          <w:szCs w:val="24"/>
        </w:rPr>
        <w:t xml:space="preserve"> :</w:t>
      </w:r>
    </w:p>
    <w:p w14:paraId="7F9DBBDC" w14:textId="77777777" w:rsidR="00F448F8" w:rsidRDefault="00F448F8" w:rsidP="00F448F8">
      <w:pPr>
        <w:spacing w:line="276" w:lineRule="auto"/>
        <w:jc w:val="both"/>
        <w:rPr>
          <w:b/>
          <w:i/>
          <w:iCs/>
          <w:sz w:val="24"/>
          <w:szCs w:val="24"/>
        </w:rPr>
      </w:pPr>
    </w:p>
    <w:p w14:paraId="2BE739F2" w14:textId="77777777" w:rsidR="00352F68" w:rsidRPr="00AB4C2E" w:rsidRDefault="00352F68" w:rsidP="00352F68">
      <w:pPr>
        <w:rPr>
          <w:sz w:val="24"/>
          <w:szCs w:val="24"/>
        </w:rPr>
      </w:pPr>
      <w:bookmarkStart w:id="1" w:name="_Hlk195704817"/>
      <w:r w:rsidRPr="00AB4C2E">
        <w:rPr>
          <w:sz w:val="24"/>
          <w:szCs w:val="24"/>
        </w:rPr>
        <w:t>1. George Scripcaru - Primar al Municipiului Braşov</w:t>
      </w:r>
      <w:r w:rsidRPr="00AB4C2E">
        <w:rPr>
          <w:sz w:val="24"/>
          <w:szCs w:val="24"/>
        </w:rPr>
        <w:tab/>
      </w:r>
      <w:r w:rsidRPr="00AB4C2E">
        <w:rPr>
          <w:sz w:val="24"/>
          <w:szCs w:val="24"/>
        </w:rPr>
        <w:tab/>
      </w:r>
    </w:p>
    <w:p w14:paraId="60A6D1A1" w14:textId="77777777" w:rsidR="00352F68" w:rsidRPr="00AB4C2E" w:rsidRDefault="00352F68" w:rsidP="00352F68">
      <w:pPr>
        <w:widowControl w:val="0"/>
        <w:spacing w:line="276" w:lineRule="auto"/>
        <w:rPr>
          <w:sz w:val="24"/>
          <w:szCs w:val="24"/>
        </w:rPr>
      </w:pPr>
      <w:r w:rsidRPr="00AB4C2E">
        <w:rPr>
          <w:sz w:val="24"/>
          <w:szCs w:val="24"/>
        </w:rPr>
        <w:t>2. Laszlo Barabas - Administrator Public al Municipiului Braşov</w:t>
      </w:r>
      <w:r w:rsidRPr="00AB4C2E">
        <w:rPr>
          <w:sz w:val="24"/>
          <w:szCs w:val="24"/>
        </w:rPr>
        <w:tab/>
      </w:r>
      <w:r w:rsidRPr="00AB4C2E">
        <w:rPr>
          <w:sz w:val="24"/>
          <w:szCs w:val="24"/>
        </w:rPr>
        <w:tab/>
      </w:r>
      <w:r w:rsidRPr="00AB4C2E">
        <w:rPr>
          <w:sz w:val="24"/>
          <w:szCs w:val="24"/>
        </w:rPr>
        <w:tab/>
      </w:r>
      <w:r w:rsidRPr="00AB4C2E">
        <w:rPr>
          <w:sz w:val="24"/>
          <w:szCs w:val="24"/>
        </w:rPr>
        <w:tab/>
      </w:r>
    </w:p>
    <w:p w14:paraId="7AC4E9B9" w14:textId="77777777" w:rsidR="00352F68" w:rsidRPr="00AB4C2E" w:rsidRDefault="00352F68" w:rsidP="00352F68">
      <w:pPr>
        <w:rPr>
          <w:sz w:val="24"/>
          <w:szCs w:val="24"/>
        </w:rPr>
      </w:pPr>
      <w:r w:rsidRPr="00AB4C2E">
        <w:rPr>
          <w:sz w:val="24"/>
          <w:szCs w:val="24"/>
        </w:rPr>
        <w:t>3. Lucian Patrașcu - Viceprimar al Municipiului Braşov</w:t>
      </w:r>
      <w:r w:rsidRPr="00AB4C2E">
        <w:rPr>
          <w:sz w:val="24"/>
          <w:szCs w:val="24"/>
        </w:rPr>
        <w:tab/>
      </w:r>
      <w:r w:rsidRPr="00AB4C2E">
        <w:rPr>
          <w:sz w:val="24"/>
          <w:szCs w:val="24"/>
        </w:rPr>
        <w:tab/>
      </w:r>
      <w:r w:rsidRPr="00AB4C2E">
        <w:rPr>
          <w:sz w:val="24"/>
          <w:szCs w:val="24"/>
        </w:rPr>
        <w:tab/>
      </w:r>
    </w:p>
    <w:p w14:paraId="6F474F0C" w14:textId="77777777" w:rsidR="00352F68" w:rsidRPr="00AB4C2E" w:rsidRDefault="00352F68" w:rsidP="00352F68">
      <w:pPr>
        <w:rPr>
          <w:sz w:val="24"/>
          <w:szCs w:val="24"/>
        </w:rPr>
      </w:pPr>
      <w:r w:rsidRPr="00AB4C2E">
        <w:rPr>
          <w:sz w:val="24"/>
          <w:szCs w:val="24"/>
        </w:rPr>
        <w:t>4. Dan Ghiță - Viceprimar al Municipiului Braşov</w:t>
      </w:r>
      <w:r w:rsidRPr="00AB4C2E">
        <w:rPr>
          <w:sz w:val="24"/>
          <w:szCs w:val="24"/>
        </w:rPr>
        <w:tab/>
      </w:r>
      <w:r w:rsidRPr="00AB4C2E">
        <w:rPr>
          <w:sz w:val="24"/>
          <w:szCs w:val="24"/>
        </w:rPr>
        <w:tab/>
      </w:r>
      <w:r w:rsidRPr="00AB4C2E">
        <w:rPr>
          <w:sz w:val="24"/>
          <w:szCs w:val="24"/>
        </w:rPr>
        <w:tab/>
      </w:r>
    </w:p>
    <w:p w14:paraId="1DB06E7B" w14:textId="77777777" w:rsidR="00352F68" w:rsidRPr="00AB4C2E" w:rsidRDefault="00352F68" w:rsidP="00352F68">
      <w:pPr>
        <w:widowControl w:val="0"/>
        <w:spacing w:line="276" w:lineRule="auto"/>
        <w:rPr>
          <w:sz w:val="24"/>
          <w:szCs w:val="24"/>
        </w:rPr>
      </w:pPr>
      <w:r w:rsidRPr="00AB4C2E">
        <w:rPr>
          <w:sz w:val="24"/>
          <w:szCs w:val="24"/>
        </w:rPr>
        <w:t>5. Adriana Trandafir - Secretar General al Municipiului Braşov</w:t>
      </w:r>
    </w:p>
    <w:p w14:paraId="148B268C" w14:textId="77777777" w:rsidR="00352F68" w:rsidRPr="00AB4C2E" w:rsidRDefault="00352F68" w:rsidP="00352F68">
      <w:pPr>
        <w:rPr>
          <w:sz w:val="24"/>
          <w:szCs w:val="24"/>
        </w:rPr>
      </w:pPr>
      <w:r w:rsidRPr="00AB4C2E">
        <w:rPr>
          <w:sz w:val="24"/>
          <w:szCs w:val="24"/>
        </w:rPr>
        <w:t>6. Claudia Radu - Director Economic, Direcţia Economică</w:t>
      </w:r>
      <w:r w:rsidRPr="00AB4C2E">
        <w:rPr>
          <w:sz w:val="24"/>
          <w:szCs w:val="24"/>
        </w:rPr>
        <w:tab/>
      </w:r>
      <w:r w:rsidRPr="00AB4C2E">
        <w:rPr>
          <w:sz w:val="24"/>
          <w:szCs w:val="24"/>
        </w:rPr>
        <w:tab/>
      </w:r>
      <w:r w:rsidRPr="00AB4C2E">
        <w:rPr>
          <w:sz w:val="24"/>
          <w:szCs w:val="24"/>
        </w:rPr>
        <w:tab/>
      </w:r>
    </w:p>
    <w:p w14:paraId="395295BD" w14:textId="77777777" w:rsidR="00352F68" w:rsidRPr="00AB4C2E" w:rsidRDefault="00352F68" w:rsidP="00352F68">
      <w:pPr>
        <w:widowControl w:val="0"/>
        <w:spacing w:line="276" w:lineRule="auto"/>
        <w:rPr>
          <w:sz w:val="24"/>
          <w:szCs w:val="24"/>
        </w:rPr>
      </w:pPr>
      <w:r w:rsidRPr="00AB4C2E">
        <w:rPr>
          <w:sz w:val="24"/>
          <w:szCs w:val="24"/>
        </w:rPr>
        <w:t>7. Maria Oprea - Şef Serviciu Buget CFP</w:t>
      </w:r>
    </w:p>
    <w:p w14:paraId="30473513" w14:textId="77777777" w:rsidR="00352F68" w:rsidRPr="00AB4C2E" w:rsidRDefault="00352F68" w:rsidP="00352F68">
      <w:pPr>
        <w:widowControl w:val="0"/>
        <w:spacing w:line="276" w:lineRule="auto"/>
        <w:rPr>
          <w:color w:val="000000"/>
          <w:sz w:val="24"/>
          <w:szCs w:val="24"/>
        </w:rPr>
      </w:pPr>
      <w:r w:rsidRPr="00AB4C2E">
        <w:rPr>
          <w:sz w:val="24"/>
          <w:szCs w:val="24"/>
        </w:rPr>
        <w:t xml:space="preserve">8. </w:t>
      </w:r>
      <w:r>
        <w:rPr>
          <w:sz w:val="24"/>
          <w:szCs w:val="24"/>
        </w:rPr>
        <w:t>Liliana Ferezan</w:t>
      </w:r>
      <w:r w:rsidRPr="00AB4C2E">
        <w:rPr>
          <w:sz w:val="24"/>
          <w:szCs w:val="24"/>
        </w:rPr>
        <w:t xml:space="preserve"> </w:t>
      </w:r>
      <w:r>
        <w:rPr>
          <w:sz w:val="24"/>
          <w:szCs w:val="24"/>
        </w:rPr>
        <w:t>–</w:t>
      </w:r>
      <w:r w:rsidRPr="00AB4C2E">
        <w:rPr>
          <w:sz w:val="24"/>
          <w:szCs w:val="24"/>
        </w:rPr>
        <w:t xml:space="preserve"> </w:t>
      </w:r>
      <w:r>
        <w:rPr>
          <w:color w:val="000000"/>
          <w:sz w:val="24"/>
          <w:szCs w:val="24"/>
        </w:rPr>
        <w:t>Inspector, Compartiment Financiar</w:t>
      </w:r>
    </w:p>
    <w:p w14:paraId="36CBE355" w14:textId="77777777" w:rsidR="00352F68" w:rsidRDefault="00352F68" w:rsidP="00352F68">
      <w:pPr>
        <w:widowControl w:val="0"/>
        <w:spacing w:line="276" w:lineRule="auto"/>
        <w:rPr>
          <w:sz w:val="24"/>
          <w:szCs w:val="24"/>
        </w:rPr>
      </w:pPr>
      <w:r>
        <w:rPr>
          <w:sz w:val="24"/>
          <w:szCs w:val="24"/>
        </w:rPr>
        <w:t>9</w:t>
      </w:r>
      <w:r w:rsidRPr="00AB4C2E">
        <w:rPr>
          <w:sz w:val="24"/>
          <w:szCs w:val="24"/>
        </w:rPr>
        <w:t xml:space="preserve">. </w:t>
      </w:r>
      <w:r>
        <w:rPr>
          <w:sz w:val="24"/>
          <w:szCs w:val="24"/>
        </w:rPr>
        <w:t>Doru Telembeci</w:t>
      </w:r>
      <w:r w:rsidRPr="00AB4C2E">
        <w:rPr>
          <w:sz w:val="24"/>
          <w:szCs w:val="24"/>
        </w:rPr>
        <w:t xml:space="preserve"> - Director </w:t>
      </w:r>
      <w:r>
        <w:rPr>
          <w:sz w:val="24"/>
          <w:szCs w:val="24"/>
        </w:rPr>
        <w:t>Executiv, Direcția Tehnică</w:t>
      </w:r>
    </w:p>
    <w:p w14:paraId="46DD0E04" w14:textId="77777777" w:rsidR="00352F68" w:rsidRDefault="00352F68" w:rsidP="00352F68">
      <w:pPr>
        <w:widowControl w:val="0"/>
        <w:spacing w:line="276" w:lineRule="auto"/>
        <w:rPr>
          <w:sz w:val="24"/>
          <w:szCs w:val="24"/>
        </w:rPr>
      </w:pPr>
      <w:r>
        <w:rPr>
          <w:sz w:val="24"/>
          <w:szCs w:val="24"/>
        </w:rPr>
        <w:t>10.Orantes Dincă – Șef Serviciu Amenajare Zone Verzi</w:t>
      </w:r>
    </w:p>
    <w:p w14:paraId="296F9D00" w14:textId="77777777" w:rsidR="00352F68" w:rsidRDefault="00352F68" w:rsidP="00352F68">
      <w:pPr>
        <w:widowControl w:val="0"/>
        <w:spacing w:line="276" w:lineRule="auto"/>
        <w:rPr>
          <w:sz w:val="24"/>
          <w:szCs w:val="24"/>
        </w:rPr>
      </w:pPr>
      <w:r>
        <w:rPr>
          <w:sz w:val="24"/>
          <w:szCs w:val="24"/>
        </w:rPr>
        <w:t>11.Dan Mihăileanu – Inspector, Serviciul Amenajare Zone Verzi</w:t>
      </w:r>
    </w:p>
    <w:p w14:paraId="39E6D1E8" w14:textId="77777777" w:rsidR="00352F68" w:rsidRDefault="00352F68" w:rsidP="00352F68">
      <w:pPr>
        <w:widowControl w:val="0"/>
        <w:spacing w:line="276" w:lineRule="auto"/>
        <w:rPr>
          <w:sz w:val="24"/>
          <w:szCs w:val="24"/>
        </w:rPr>
      </w:pPr>
      <w:r>
        <w:rPr>
          <w:sz w:val="24"/>
          <w:szCs w:val="24"/>
        </w:rPr>
        <w:t>12.Teodora Nicolae – Inspector, SEIP</w:t>
      </w:r>
    </w:p>
    <w:p w14:paraId="670F8101" w14:textId="77777777" w:rsidR="00352F68" w:rsidRPr="00AB4C2E" w:rsidRDefault="00352F68" w:rsidP="00352F68">
      <w:pPr>
        <w:widowControl w:val="0"/>
        <w:spacing w:line="276" w:lineRule="auto"/>
        <w:rPr>
          <w:sz w:val="24"/>
          <w:szCs w:val="24"/>
        </w:rPr>
      </w:pPr>
      <w:r>
        <w:rPr>
          <w:sz w:val="24"/>
          <w:szCs w:val="24"/>
        </w:rPr>
        <w:t>13.Anna Maria Tofan – Director Executiv, DAC</w:t>
      </w:r>
    </w:p>
    <w:p w14:paraId="58D4E764" w14:textId="77777777" w:rsidR="00352F68" w:rsidRDefault="00352F68" w:rsidP="00352F68">
      <w:pPr>
        <w:rPr>
          <w:sz w:val="24"/>
          <w:szCs w:val="24"/>
        </w:rPr>
      </w:pPr>
      <w:r w:rsidRPr="00AB4C2E">
        <w:rPr>
          <w:sz w:val="24"/>
          <w:szCs w:val="24"/>
        </w:rPr>
        <w:t>1</w:t>
      </w:r>
      <w:r>
        <w:rPr>
          <w:sz w:val="24"/>
          <w:szCs w:val="24"/>
        </w:rPr>
        <w:t>4</w:t>
      </w:r>
      <w:r w:rsidRPr="00AB4C2E">
        <w:rPr>
          <w:sz w:val="24"/>
          <w:szCs w:val="24"/>
        </w:rPr>
        <w:t xml:space="preserve">.Viorica Svetlana Madar </w:t>
      </w:r>
      <w:r>
        <w:rPr>
          <w:sz w:val="24"/>
          <w:szCs w:val="24"/>
        </w:rPr>
        <w:t>–</w:t>
      </w:r>
      <w:r w:rsidRPr="00AB4C2E">
        <w:rPr>
          <w:sz w:val="24"/>
          <w:szCs w:val="24"/>
        </w:rPr>
        <w:t xml:space="preserve"> </w:t>
      </w:r>
      <w:r>
        <w:rPr>
          <w:sz w:val="24"/>
          <w:szCs w:val="24"/>
        </w:rPr>
        <w:t>Șef Serviciu</w:t>
      </w:r>
      <w:r w:rsidRPr="00AB4C2E">
        <w:rPr>
          <w:sz w:val="24"/>
          <w:szCs w:val="24"/>
        </w:rPr>
        <w:t xml:space="preserve"> Achiziții Publice</w:t>
      </w:r>
    </w:p>
    <w:p w14:paraId="7ABDD3F9" w14:textId="77777777" w:rsidR="00352F68" w:rsidRDefault="00352F68" w:rsidP="00352F68">
      <w:pPr>
        <w:rPr>
          <w:sz w:val="24"/>
          <w:szCs w:val="24"/>
        </w:rPr>
      </w:pPr>
      <w:r>
        <w:rPr>
          <w:sz w:val="24"/>
          <w:szCs w:val="24"/>
        </w:rPr>
        <w:t>15.Ioana Vasii – Consilier Achiziții Publice, SAP</w:t>
      </w:r>
    </w:p>
    <w:p w14:paraId="5F79DFD5" w14:textId="77777777" w:rsidR="00352F68" w:rsidRDefault="00352F68" w:rsidP="00352F68">
      <w:pPr>
        <w:rPr>
          <w:sz w:val="24"/>
          <w:szCs w:val="24"/>
        </w:rPr>
      </w:pPr>
      <w:r>
        <w:rPr>
          <w:sz w:val="24"/>
          <w:szCs w:val="24"/>
        </w:rPr>
        <w:t xml:space="preserve">16. Iuliana Nae - </w:t>
      </w:r>
      <w:r w:rsidRPr="00466A36">
        <w:rPr>
          <w:rFonts w:eastAsia="Times New Roman"/>
          <w:sz w:val="24"/>
          <w:szCs w:val="24"/>
          <w:lang w:eastAsia="en-GB"/>
        </w:rPr>
        <w:t>Consilier juridic, Serviciul Juridic, Contracte</w:t>
      </w:r>
    </w:p>
    <w:bookmarkEnd w:id="1"/>
    <w:p w14:paraId="7EA618AE" w14:textId="77777777" w:rsidR="008A629D" w:rsidRDefault="008A629D" w:rsidP="00F448F8">
      <w:pPr>
        <w:widowControl w:val="0"/>
        <w:spacing w:line="276" w:lineRule="auto"/>
        <w:rPr>
          <w:bCs/>
          <w:iCs/>
          <w:sz w:val="24"/>
          <w:szCs w:val="24"/>
        </w:rPr>
      </w:pPr>
    </w:p>
    <w:p w14:paraId="3C9E0457" w14:textId="77777777" w:rsidR="00755890" w:rsidRDefault="00755890" w:rsidP="00F448F8">
      <w:pPr>
        <w:widowControl w:val="0"/>
        <w:spacing w:line="276" w:lineRule="auto"/>
        <w:rPr>
          <w:bCs/>
          <w:iCs/>
          <w:sz w:val="24"/>
          <w:szCs w:val="24"/>
        </w:rPr>
      </w:pPr>
    </w:p>
    <w:p w14:paraId="065997D1" w14:textId="77777777" w:rsidR="00755890" w:rsidRDefault="00755890" w:rsidP="00F448F8">
      <w:pPr>
        <w:widowControl w:val="0"/>
        <w:spacing w:line="276" w:lineRule="auto"/>
        <w:rPr>
          <w:bCs/>
          <w:iCs/>
          <w:sz w:val="24"/>
          <w:szCs w:val="24"/>
        </w:rPr>
      </w:pPr>
    </w:p>
    <w:p w14:paraId="4CDE5EC3" w14:textId="77777777" w:rsidR="00755890" w:rsidRDefault="00755890" w:rsidP="00F448F8">
      <w:pPr>
        <w:widowControl w:val="0"/>
        <w:spacing w:line="276" w:lineRule="auto"/>
        <w:rPr>
          <w:bCs/>
          <w:iCs/>
          <w:sz w:val="24"/>
          <w:szCs w:val="24"/>
        </w:rPr>
      </w:pPr>
    </w:p>
    <w:p w14:paraId="6069B943" w14:textId="77777777" w:rsidR="00755890" w:rsidRDefault="00755890" w:rsidP="00F448F8">
      <w:pPr>
        <w:widowControl w:val="0"/>
        <w:spacing w:line="276" w:lineRule="auto"/>
        <w:rPr>
          <w:bCs/>
          <w:iCs/>
          <w:sz w:val="24"/>
          <w:szCs w:val="24"/>
        </w:rPr>
      </w:pPr>
    </w:p>
    <w:p w14:paraId="1FB70CAE" w14:textId="77777777" w:rsidR="00755890" w:rsidRDefault="00755890" w:rsidP="00F448F8">
      <w:pPr>
        <w:widowControl w:val="0"/>
        <w:spacing w:line="276" w:lineRule="auto"/>
        <w:rPr>
          <w:bCs/>
          <w:iCs/>
          <w:sz w:val="24"/>
          <w:szCs w:val="24"/>
        </w:rPr>
      </w:pPr>
    </w:p>
    <w:p w14:paraId="38918779" w14:textId="77777777" w:rsidR="00755890" w:rsidRDefault="00755890" w:rsidP="00F448F8">
      <w:pPr>
        <w:widowControl w:val="0"/>
        <w:spacing w:line="276" w:lineRule="auto"/>
        <w:rPr>
          <w:bCs/>
          <w:iCs/>
          <w:sz w:val="24"/>
          <w:szCs w:val="24"/>
        </w:rPr>
      </w:pPr>
    </w:p>
    <w:p w14:paraId="5133AEF3" w14:textId="77777777" w:rsidR="00755890" w:rsidRDefault="00755890" w:rsidP="00F448F8">
      <w:pPr>
        <w:widowControl w:val="0"/>
        <w:spacing w:line="276" w:lineRule="auto"/>
        <w:rPr>
          <w:bCs/>
          <w:iCs/>
          <w:sz w:val="24"/>
          <w:szCs w:val="24"/>
        </w:rPr>
      </w:pPr>
    </w:p>
    <w:p w14:paraId="3D4732FF" w14:textId="77777777" w:rsidR="008A629D" w:rsidRDefault="008A629D" w:rsidP="00F448F8">
      <w:pPr>
        <w:widowControl w:val="0"/>
        <w:spacing w:line="276" w:lineRule="auto"/>
        <w:rPr>
          <w:bCs/>
          <w:iCs/>
          <w:sz w:val="24"/>
          <w:szCs w:val="24"/>
        </w:rPr>
      </w:pPr>
    </w:p>
    <w:p w14:paraId="0B9A0EF8" w14:textId="77777777" w:rsidR="008A629D" w:rsidRDefault="008A629D" w:rsidP="00F448F8">
      <w:pPr>
        <w:widowControl w:val="0"/>
        <w:spacing w:line="276" w:lineRule="auto"/>
        <w:rPr>
          <w:bCs/>
          <w:iCs/>
          <w:sz w:val="24"/>
          <w:szCs w:val="24"/>
        </w:rPr>
      </w:pPr>
    </w:p>
    <w:p w14:paraId="2FFF5B31" w14:textId="77777777" w:rsidR="008A629D" w:rsidRDefault="008A629D" w:rsidP="00F448F8">
      <w:pPr>
        <w:widowControl w:val="0"/>
        <w:spacing w:line="276" w:lineRule="auto"/>
        <w:rPr>
          <w:bCs/>
          <w:iCs/>
          <w:sz w:val="24"/>
          <w:szCs w:val="24"/>
        </w:rPr>
      </w:pPr>
    </w:p>
    <w:p w14:paraId="0957FD4F" w14:textId="77777777" w:rsidR="008A629D" w:rsidRDefault="008A629D" w:rsidP="00F448F8">
      <w:pPr>
        <w:widowControl w:val="0"/>
        <w:spacing w:line="276" w:lineRule="auto"/>
        <w:rPr>
          <w:bCs/>
          <w:iCs/>
          <w:sz w:val="24"/>
          <w:szCs w:val="24"/>
        </w:rPr>
      </w:pPr>
    </w:p>
    <w:p w14:paraId="3E564911" w14:textId="77777777" w:rsidR="008A629D" w:rsidRDefault="008A629D" w:rsidP="008A629D">
      <w:pPr>
        <w:spacing w:after="120" w:line="100" w:lineRule="atLeast"/>
        <w:rPr>
          <w:color w:val="00000A"/>
        </w:rPr>
      </w:pPr>
    </w:p>
    <w:p w14:paraId="2A7E0E43" w14:textId="6B64FD6A"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lastRenderedPageBreak/>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2" w:name="_Hlk161141716"/>
      <w:r w:rsidRPr="00EF1A59">
        <w:rPr>
          <w:rFonts w:eastAsia="MS Mincho"/>
          <w:b/>
          <w:sz w:val="22"/>
          <w:szCs w:val="22"/>
          <w:lang w:eastAsia="zh-CN"/>
        </w:rPr>
        <w:t xml:space="preserve">FORMULAR </w:t>
      </w:r>
      <w:r w:rsidR="008D4E2C">
        <w:rPr>
          <w:rFonts w:eastAsia="MS Mincho"/>
          <w:b/>
          <w:sz w:val="22"/>
          <w:szCs w:val="22"/>
          <w:lang w:eastAsia="zh-CN"/>
        </w:rPr>
        <w:t>2</w:t>
      </w:r>
    </w:p>
    <w:bookmarkEnd w:id="2"/>
    <w:p w14:paraId="40F5D79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325B8422" w14:textId="77777777" w:rsidR="008A629D" w:rsidRPr="00EF1A59" w:rsidRDefault="008A629D" w:rsidP="008A629D">
      <w:pPr>
        <w:spacing w:after="120" w:line="100" w:lineRule="atLeast"/>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7BE8D780" w14:textId="77777777" w:rsidR="008A629D" w:rsidRPr="00EF1A59" w:rsidRDefault="008A629D" w:rsidP="008A629D">
      <w:pPr>
        <w:spacing w:after="120" w:line="100" w:lineRule="atLeast"/>
        <w:jc w:val="both"/>
        <w:rPr>
          <w:i/>
          <w:iCs/>
          <w:color w:val="00000A"/>
          <w:sz w:val="22"/>
          <w:szCs w:val="22"/>
        </w:rPr>
      </w:pPr>
    </w:p>
    <w:p w14:paraId="2EA050D2" w14:textId="77777777" w:rsidR="008A629D" w:rsidRPr="00EF1A59" w:rsidRDefault="008A629D" w:rsidP="008A629D">
      <w:pPr>
        <w:spacing w:after="120" w:line="100" w:lineRule="atLeast"/>
        <w:jc w:val="both"/>
        <w:rPr>
          <w:i/>
          <w:iCs/>
          <w:color w:val="00000A"/>
          <w:sz w:val="22"/>
          <w:szCs w:val="22"/>
        </w:rPr>
      </w:pPr>
    </w:p>
    <w:p w14:paraId="574963ED"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756CE37E" w14:textId="41D0E820" w:rsidR="008A629D" w:rsidRPr="00EF1A59" w:rsidRDefault="008A629D" w:rsidP="00A317B5">
      <w:pPr>
        <w:spacing w:line="100" w:lineRule="atLeast"/>
        <w:ind w:firstLine="720"/>
        <w:jc w:val="both"/>
        <w:rPr>
          <w:color w:val="00000A"/>
          <w:sz w:val="22"/>
          <w:szCs w:val="22"/>
        </w:rPr>
      </w:pPr>
      <w:r w:rsidRPr="00EF1A59">
        <w:rPr>
          <w:color w:val="00000A"/>
          <w:sz w:val="22"/>
          <w:szCs w:val="22"/>
        </w:rPr>
        <w:t xml:space="preserve">Subsemnatul, ........................................................ reprezentant împuternicit al ........................................................................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w:t>
      </w:r>
      <w:r w:rsidR="00352F68">
        <w:rPr>
          <w:color w:val="00000A"/>
          <w:sz w:val="22"/>
          <w:szCs w:val="22"/>
        </w:rPr>
        <w:t>proprie pe Anexa 2, în conformitate</w:t>
      </w:r>
      <w:r w:rsidRPr="00EF1A59">
        <w:rPr>
          <w:color w:val="00000A"/>
          <w:sz w:val="22"/>
          <w:szCs w:val="22"/>
        </w:rPr>
        <w:t xml:space="preserve"> </w:t>
      </w:r>
      <w:r w:rsidR="00A317B5">
        <w:rPr>
          <w:color w:val="00000A"/>
          <w:sz w:val="22"/>
          <w:szCs w:val="22"/>
        </w:rPr>
        <w:t xml:space="preserve">cu prevederile art. 7 alin.(1) lit.d) coroborat cu art. 68 alin.(1) lit.h) </w:t>
      </w:r>
      <w:r w:rsidRPr="00EF1A59">
        <w:rPr>
          <w:color w:val="00000A"/>
          <w:sz w:val="22"/>
          <w:szCs w:val="22"/>
        </w:rPr>
        <w:t xml:space="preserve">din Legea nr. 98/2016 privind achizițiile publice, cu modificările și completările ulterioare,  pentru atribuirea contractului de achiziţie publică având </w:t>
      </w:r>
      <w:r w:rsidRPr="008D4E2C">
        <w:rPr>
          <w:color w:val="00000A"/>
          <w:sz w:val="22"/>
          <w:szCs w:val="22"/>
        </w:rPr>
        <w:t xml:space="preserve">ca obiect </w:t>
      </w:r>
      <w:r w:rsidRPr="008D4E2C">
        <w:rPr>
          <w:sz w:val="22"/>
          <w:szCs w:val="22"/>
        </w:rPr>
        <w:t xml:space="preserve">servicii de: </w:t>
      </w:r>
      <w:bookmarkStart w:id="3" w:name="_Hlk195708085"/>
      <w:r w:rsidR="008D4E2C" w:rsidRPr="008D4E2C">
        <w:rPr>
          <w:b/>
          <w:i/>
          <w:iCs/>
          <w:sz w:val="22"/>
          <w:szCs w:val="22"/>
        </w:rPr>
        <w:t>,,</w:t>
      </w:r>
      <w:r w:rsidR="00352F68" w:rsidRPr="00352F68">
        <w:rPr>
          <w:rFonts w:eastAsia="Times New Roman"/>
          <w:i/>
          <w:iCs/>
          <w:sz w:val="22"/>
          <w:szCs w:val="22"/>
        </w:rPr>
        <w:t xml:space="preserve"> </w:t>
      </w:r>
      <w:r w:rsidR="00352F68" w:rsidRPr="00352F68">
        <w:rPr>
          <w:rFonts w:eastAsia="Times New Roman"/>
          <w:i/>
          <w:iCs/>
          <w:sz w:val="22"/>
          <w:szCs w:val="22"/>
        </w:rPr>
        <w:t>S</w:t>
      </w:r>
      <w:r w:rsidR="00352F68" w:rsidRPr="00352F68">
        <w:rPr>
          <w:i/>
          <w:iCs/>
          <w:sz w:val="22"/>
          <w:szCs w:val="22"/>
        </w:rPr>
        <w:t xml:space="preserve">ervicii aferente activităților soft de tip E2 (organizare de evenimente și campanie de promovare) pentru proiectul </w:t>
      </w:r>
      <w:r w:rsidR="00352F68" w:rsidRPr="00352F68">
        <w:rPr>
          <w:b/>
          <w:bCs/>
          <w:i/>
          <w:iCs/>
          <w:sz w:val="22"/>
          <w:szCs w:val="22"/>
        </w:rPr>
        <w:t xml:space="preserve">“Amenajare Complex Sportiv Skateboard Park, Bmx Park, Roller Skate Park în Zona Pod Fartec, Brașov”, cod SMIS 355810, </w:t>
      </w:r>
      <w:proofErr w:type="spellStart"/>
      <w:r w:rsidR="00352F68" w:rsidRPr="00352F68">
        <w:rPr>
          <w:i/>
          <w:iCs/>
          <w:sz w:val="22"/>
          <w:szCs w:val="22"/>
          <w:lang w:val="fr-FR"/>
        </w:rPr>
        <w:t>finanțat</w:t>
      </w:r>
      <w:proofErr w:type="spellEnd"/>
      <w:r w:rsidR="00352F68" w:rsidRPr="00352F68">
        <w:rPr>
          <w:i/>
          <w:iCs/>
          <w:sz w:val="22"/>
          <w:szCs w:val="22"/>
          <w:lang w:val="fr-FR"/>
        </w:rPr>
        <w:t xml:space="preserve"> </w:t>
      </w:r>
      <w:proofErr w:type="spellStart"/>
      <w:r w:rsidR="00352F68" w:rsidRPr="00352F68">
        <w:rPr>
          <w:i/>
          <w:iCs/>
          <w:sz w:val="22"/>
          <w:szCs w:val="22"/>
          <w:lang w:val="fr-FR"/>
        </w:rPr>
        <w:t>din</w:t>
      </w:r>
      <w:proofErr w:type="spellEnd"/>
      <w:r w:rsidR="00352F68" w:rsidRPr="00352F68">
        <w:rPr>
          <w:i/>
          <w:iCs/>
          <w:sz w:val="22"/>
          <w:szCs w:val="22"/>
          <w:lang w:val="fr-FR"/>
        </w:rPr>
        <w:t xml:space="preserve"> </w:t>
      </w:r>
      <w:r w:rsidR="00352F68" w:rsidRPr="00352F68">
        <w:rPr>
          <w:i/>
          <w:iCs/>
          <w:sz w:val="22"/>
          <w:szCs w:val="22"/>
        </w:rPr>
        <w:t>Programul "Regiunea Centru" 2021-2027</w:t>
      </w:r>
      <w:r w:rsidR="00352F68" w:rsidRPr="00352F68">
        <w:rPr>
          <w:i/>
          <w:iCs/>
          <w:sz w:val="22"/>
          <w:szCs w:val="22"/>
          <w:lang w:val="fr-FR"/>
        </w:rPr>
        <w:t xml:space="preserve">, </w:t>
      </w:r>
      <w:r w:rsidR="00352F68" w:rsidRPr="00352F68">
        <w:rPr>
          <w:i/>
          <w:iCs/>
          <w:color w:val="000000"/>
          <w:sz w:val="22"/>
          <w:szCs w:val="22"/>
        </w:rPr>
        <w:t>Acțiunea 8.1 Dezvoltare urbană integrată prin regenerarea spațiilor publice, punerea în valoare a patrimoniului, infrastructurii culturale și a potențialului turistic din municipiile Regiunii Centru - Apel 2</w:t>
      </w:r>
      <w:r w:rsidR="008D4E2C" w:rsidRPr="008D4E2C">
        <w:rPr>
          <w:b/>
          <w:i/>
          <w:iCs/>
          <w:sz w:val="22"/>
          <w:szCs w:val="22"/>
        </w:rPr>
        <w:t>”</w:t>
      </w:r>
      <w:bookmarkEnd w:id="3"/>
      <w:r w:rsidRPr="008D4E2C">
        <w:rPr>
          <w:color w:val="00000A"/>
          <w:sz w:val="22"/>
          <w:szCs w:val="22"/>
        </w:rPr>
        <w:t>, la data de .................(zi/lună/an), organizată de Primăria Municipiului Brașov</w:t>
      </w:r>
      <w:r w:rsidRPr="00EF1A59">
        <w:rPr>
          <w:color w:val="00000A"/>
          <w:sz w:val="22"/>
          <w:szCs w:val="22"/>
        </w:rPr>
        <w:t xml:space="preserve"> (denumirea autorităţii contractante), declar pe propria răspundere că nu sunt în situaţiile prevăzute în art. 167 din Legea 98/216 privind achiziţiile publice.</w:t>
      </w:r>
    </w:p>
    <w:p w14:paraId="6D604F4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8A629D">
      <w:pPr>
        <w:spacing w:after="120" w:line="100" w:lineRule="atLeast"/>
        <w:ind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5E5CAD5" w14:textId="77777777" w:rsidR="008A629D" w:rsidRPr="00EF1A59" w:rsidRDefault="008A629D" w:rsidP="008A629D">
      <w:pPr>
        <w:spacing w:after="120" w:line="100" w:lineRule="atLeast"/>
        <w:ind w:firstLine="600"/>
        <w:rPr>
          <w:color w:val="00000A"/>
          <w:sz w:val="22"/>
          <w:szCs w:val="22"/>
        </w:rPr>
      </w:pPr>
      <w:r w:rsidRPr="00EF1A59">
        <w:rPr>
          <w:color w:val="00000A"/>
          <w:sz w:val="22"/>
          <w:szCs w:val="22"/>
        </w:rPr>
        <w:t>Data completării ......................</w:t>
      </w:r>
    </w:p>
    <w:p w14:paraId="1BA3189C" w14:textId="77777777" w:rsidR="008A629D" w:rsidRPr="00EF1A59" w:rsidRDefault="008A629D" w:rsidP="008A629D">
      <w:pPr>
        <w:pBdr>
          <w:bottom w:val="single" w:sz="12" w:space="1" w:color="auto"/>
        </w:pBdr>
        <w:spacing w:after="120" w:line="100" w:lineRule="atLeast"/>
        <w:jc w:val="center"/>
        <w:rPr>
          <w:color w:val="00000A"/>
          <w:sz w:val="22"/>
          <w:szCs w:val="22"/>
        </w:rPr>
      </w:pPr>
      <w:r w:rsidRPr="00EF1A59">
        <w:rPr>
          <w:color w:val="00000A"/>
          <w:sz w:val="22"/>
          <w:szCs w:val="22"/>
        </w:rPr>
        <w:t> Candidat /ofertant,</w:t>
      </w:r>
    </w:p>
    <w:p w14:paraId="5793D04D" w14:textId="77777777" w:rsidR="009049CA" w:rsidRPr="00EF1A59" w:rsidRDefault="009049CA" w:rsidP="008A629D">
      <w:pPr>
        <w:spacing w:after="120" w:line="100" w:lineRule="atLeast"/>
        <w:jc w:val="center"/>
        <w:rPr>
          <w:color w:val="00000A"/>
          <w:sz w:val="22"/>
          <w:szCs w:val="22"/>
        </w:rPr>
      </w:pPr>
    </w:p>
    <w:p w14:paraId="5808072A" w14:textId="77777777" w:rsidR="008A629D" w:rsidRPr="00EF1A59" w:rsidRDefault="008A629D" w:rsidP="008A629D">
      <w:pPr>
        <w:spacing w:after="120" w:line="100" w:lineRule="atLeast"/>
        <w:jc w:val="center"/>
        <w:rPr>
          <w:i/>
          <w:iCs/>
          <w:color w:val="00000A"/>
          <w:sz w:val="22"/>
          <w:szCs w:val="22"/>
        </w:rPr>
      </w:pPr>
      <w:r w:rsidRPr="00EF1A59">
        <w:rPr>
          <w:i/>
          <w:iCs/>
          <w:color w:val="00000A"/>
          <w:sz w:val="22"/>
          <w:szCs w:val="22"/>
        </w:rPr>
        <w:t>(semnătura autorizată)</w:t>
      </w:r>
    </w:p>
    <w:p w14:paraId="23132948" w14:textId="77777777" w:rsidR="009049CA" w:rsidRPr="00EF1A59" w:rsidRDefault="009049CA" w:rsidP="008A629D">
      <w:pPr>
        <w:spacing w:after="120" w:line="100" w:lineRule="atLeast"/>
        <w:jc w:val="center"/>
        <w:rPr>
          <w:i/>
          <w:iCs/>
          <w:color w:val="00000A"/>
          <w:sz w:val="22"/>
          <w:szCs w:val="22"/>
        </w:rPr>
      </w:pPr>
    </w:p>
    <w:p w14:paraId="37BC394E" w14:textId="77777777" w:rsidR="009049CA" w:rsidRPr="00EF1A59" w:rsidRDefault="009049CA" w:rsidP="008A629D">
      <w:pPr>
        <w:spacing w:after="120" w:line="100" w:lineRule="atLeast"/>
        <w:jc w:val="center"/>
        <w:rPr>
          <w:color w:val="00000A"/>
          <w:sz w:val="22"/>
          <w:szCs w:val="22"/>
        </w:rPr>
      </w:pPr>
    </w:p>
    <w:p w14:paraId="2D30185A" w14:textId="77777777" w:rsidR="009049CA" w:rsidRDefault="009049CA" w:rsidP="008A629D">
      <w:pPr>
        <w:spacing w:after="120" w:line="100" w:lineRule="atLeast"/>
        <w:jc w:val="center"/>
        <w:rPr>
          <w:color w:val="00000A"/>
          <w:sz w:val="24"/>
          <w:szCs w:val="24"/>
        </w:rPr>
      </w:pPr>
    </w:p>
    <w:p w14:paraId="408FC23A" w14:textId="77777777" w:rsidR="009049CA" w:rsidRDefault="009049CA" w:rsidP="008A629D">
      <w:pPr>
        <w:spacing w:after="120" w:line="100" w:lineRule="atLeast"/>
        <w:jc w:val="center"/>
        <w:rPr>
          <w:color w:val="00000A"/>
          <w:sz w:val="24"/>
          <w:szCs w:val="24"/>
        </w:rPr>
      </w:pPr>
    </w:p>
    <w:p w14:paraId="32CF5064" w14:textId="77777777" w:rsidR="009049CA" w:rsidRDefault="009049CA" w:rsidP="008A629D">
      <w:pPr>
        <w:spacing w:after="120" w:line="100" w:lineRule="atLeast"/>
        <w:jc w:val="center"/>
        <w:rPr>
          <w:color w:val="00000A"/>
          <w:sz w:val="24"/>
          <w:szCs w:val="24"/>
        </w:rPr>
      </w:pPr>
    </w:p>
    <w:p w14:paraId="36A7A9DE" w14:textId="77777777" w:rsidR="009049CA" w:rsidRDefault="009049CA" w:rsidP="008A629D">
      <w:pPr>
        <w:spacing w:after="120" w:line="100" w:lineRule="atLeast"/>
        <w:jc w:val="center"/>
        <w:rPr>
          <w:color w:val="00000A"/>
          <w:sz w:val="24"/>
          <w:szCs w:val="24"/>
        </w:rPr>
      </w:pPr>
    </w:p>
    <w:p w14:paraId="1847CBEB" w14:textId="77777777" w:rsidR="009049CA" w:rsidRDefault="009049CA" w:rsidP="008A629D">
      <w:pPr>
        <w:spacing w:after="120" w:line="100" w:lineRule="atLeast"/>
        <w:jc w:val="center"/>
        <w:rPr>
          <w:color w:val="00000A"/>
          <w:sz w:val="24"/>
          <w:szCs w:val="24"/>
        </w:rPr>
      </w:pPr>
    </w:p>
    <w:p w14:paraId="1EFBF698" w14:textId="77777777" w:rsidR="009049C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BCE7D58" w14:textId="77777777" w:rsidR="009049CA" w:rsidRDefault="009049CA" w:rsidP="008A629D">
      <w:pPr>
        <w:spacing w:after="120" w:line="100" w:lineRule="atLeast"/>
        <w:jc w:val="center"/>
        <w:rPr>
          <w:color w:val="00000A"/>
          <w:sz w:val="24"/>
          <w:szCs w:val="24"/>
        </w:rPr>
      </w:pPr>
    </w:p>
    <w:p w14:paraId="65CECC59" w14:textId="77777777" w:rsidR="00795542" w:rsidRDefault="00795542" w:rsidP="008A629D">
      <w:pPr>
        <w:spacing w:after="120" w:line="100" w:lineRule="atLeast"/>
        <w:jc w:val="center"/>
        <w:rPr>
          <w:color w:val="00000A"/>
          <w:sz w:val="24"/>
          <w:szCs w:val="24"/>
        </w:rPr>
      </w:pPr>
    </w:p>
    <w:p w14:paraId="2AB6175C" w14:textId="77777777" w:rsidR="00795542" w:rsidRDefault="00795542" w:rsidP="008A629D">
      <w:pPr>
        <w:spacing w:after="120" w:line="100" w:lineRule="atLeast"/>
        <w:jc w:val="center"/>
        <w:rPr>
          <w:color w:val="00000A"/>
          <w:sz w:val="24"/>
          <w:szCs w:val="24"/>
        </w:rPr>
      </w:pPr>
    </w:p>
    <w:p w14:paraId="0637410E" w14:textId="77777777" w:rsidR="00795542" w:rsidRDefault="00795542" w:rsidP="008A629D">
      <w:pPr>
        <w:spacing w:after="120" w:line="100" w:lineRule="atLeast"/>
        <w:jc w:val="center"/>
        <w:rPr>
          <w:color w:val="00000A"/>
          <w:sz w:val="24"/>
          <w:szCs w:val="24"/>
        </w:rPr>
      </w:pPr>
    </w:p>
    <w:p w14:paraId="4BD65A3F" w14:textId="77777777" w:rsidR="00795542" w:rsidRDefault="00795542" w:rsidP="008A629D">
      <w:pPr>
        <w:spacing w:after="120" w:line="100" w:lineRule="atLeast"/>
        <w:jc w:val="center"/>
        <w:rPr>
          <w:color w:val="00000A"/>
          <w:sz w:val="24"/>
          <w:szCs w:val="24"/>
        </w:rPr>
      </w:pPr>
    </w:p>
    <w:p w14:paraId="310DD37D" w14:textId="77777777" w:rsidR="00795542" w:rsidRDefault="00795542" w:rsidP="008A629D">
      <w:pPr>
        <w:spacing w:after="120" w:line="100" w:lineRule="atLeast"/>
        <w:jc w:val="center"/>
        <w:rPr>
          <w:color w:val="00000A"/>
          <w:sz w:val="24"/>
          <w:szCs w:val="24"/>
        </w:rPr>
      </w:pPr>
    </w:p>
    <w:p w14:paraId="48415819" w14:textId="77777777" w:rsidR="00795542" w:rsidRDefault="00795542" w:rsidP="008A629D">
      <w:pPr>
        <w:spacing w:after="120" w:line="100" w:lineRule="atLeast"/>
        <w:jc w:val="center"/>
        <w:rPr>
          <w:color w:val="00000A"/>
          <w:sz w:val="24"/>
          <w:szCs w:val="24"/>
        </w:rPr>
      </w:pPr>
    </w:p>
    <w:p w14:paraId="0943F171" w14:textId="77777777" w:rsidR="00795542" w:rsidRDefault="00795542" w:rsidP="008A629D">
      <w:pPr>
        <w:spacing w:after="120" w:line="100" w:lineRule="atLeast"/>
        <w:jc w:val="center"/>
        <w:rPr>
          <w:color w:val="00000A"/>
          <w:sz w:val="24"/>
          <w:szCs w:val="24"/>
        </w:rPr>
      </w:pPr>
    </w:p>
    <w:p w14:paraId="1B6F461C" w14:textId="77777777" w:rsidR="00795542" w:rsidRDefault="00795542" w:rsidP="008A629D">
      <w:pPr>
        <w:spacing w:after="120" w:line="100" w:lineRule="atLeast"/>
        <w:jc w:val="center"/>
        <w:rPr>
          <w:color w:val="00000A"/>
          <w:sz w:val="24"/>
          <w:szCs w:val="24"/>
        </w:rPr>
      </w:pPr>
    </w:p>
    <w:p w14:paraId="6174A962" w14:textId="77777777" w:rsidR="00795542" w:rsidRDefault="00795542" w:rsidP="008A629D">
      <w:pPr>
        <w:spacing w:after="120" w:line="100" w:lineRule="atLeast"/>
        <w:jc w:val="center"/>
        <w:rPr>
          <w:color w:val="00000A"/>
          <w:sz w:val="24"/>
          <w:szCs w:val="24"/>
        </w:rPr>
      </w:pPr>
    </w:p>
    <w:p w14:paraId="78B6EB9F" w14:textId="77777777" w:rsidR="008D4E2C" w:rsidRDefault="008D4E2C" w:rsidP="008D4E2C">
      <w:pPr>
        <w:spacing w:after="120" w:line="100" w:lineRule="atLeast"/>
        <w:rPr>
          <w:color w:val="00000A"/>
          <w:sz w:val="24"/>
          <w:szCs w:val="24"/>
        </w:rPr>
      </w:pPr>
    </w:p>
    <w:p w14:paraId="66CEF014" w14:textId="77777777" w:rsidR="00352F68" w:rsidRDefault="00352F68" w:rsidP="008D4E2C">
      <w:pPr>
        <w:spacing w:after="120" w:line="100" w:lineRule="atLeast"/>
        <w:rPr>
          <w:color w:val="00000A"/>
          <w:sz w:val="24"/>
          <w:szCs w:val="24"/>
        </w:rPr>
      </w:pPr>
    </w:p>
    <w:p w14:paraId="219A92C2" w14:textId="154D1323" w:rsidR="00FC40F6" w:rsidRPr="00795542" w:rsidRDefault="00FC40F6" w:rsidP="00FC40F6">
      <w:pPr>
        <w:spacing w:line="276" w:lineRule="auto"/>
        <w:jc w:val="right"/>
        <w:rPr>
          <w:b/>
          <w:sz w:val="22"/>
          <w:szCs w:val="22"/>
        </w:rPr>
      </w:pPr>
      <w:r w:rsidRPr="00795542">
        <w:rPr>
          <w:b/>
          <w:sz w:val="22"/>
          <w:szCs w:val="22"/>
        </w:rPr>
        <w:t xml:space="preserve">Formularul nr. </w:t>
      </w:r>
      <w:r w:rsidR="008D4E2C">
        <w:rPr>
          <w:b/>
          <w:sz w:val="22"/>
          <w:szCs w:val="22"/>
        </w:rPr>
        <w:t>3</w:t>
      </w:r>
    </w:p>
    <w:p w14:paraId="41FCD86C" w14:textId="77777777" w:rsidR="00FC40F6" w:rsidRPr="00795542" w:rsidRDefault="00FC40F6" w:rsidP="00FC40F6">
      <w:pPr>
        <w:spacing w:line="276" w:lineRule="auto"/>
        <w:jc w:val="right"/>
        <w:rPr>
          <w:b/>
          <w:sz w:val="22"/>
          <w:szCs w:val="22"/>
        </w:rPr>
      </w:pPr>
    </w:p>
    <w:p w14:paraId="1C077516" w14:textId="77777777" w:rsidR="00FC40F6" w:rsidRPr="00795542" w:rsidRDefault="00FC40F6" w:rsidP="00FC40F6">
      <w:pPr>
        <w:autoSpaceDE w:val="0"/>
        <w:autoSpaceDN w:val="0"/>
        <w:adjustRightInd w:val="0"/>
        <w:rPr>
          <w:b/>
          <w:bCs/>
          <w:sz w:val="22"/>
          <w:szCs w:val="22"/>
        </w:rPr>
      </w:pPr>
      <w:r w:rsidRPr="00795542">
        <w:rPr>
          <w:b/>
          <w:bCs/>
          <w:sz w:val="22"/>
          <w:szCs w:val="22"/>
        </w:rPr>
        <w:t>OFERTANT</w:t>
      </w:r>
    </w:p>
    <w:p w14:paraId="65239C44" w14:textId="77777777" w:rsidR="00FC40F6" w:rsidRPr="00795542" w:rsidRDefault="00FC40F6" w:rsidP="00FC40F6">
      <w:pPr>
        <w:autoSpaceDE w:val="0"/>
        <w:autoSpaceDN w:val="0"/>
        <w:adjustRightInd w:val="0"/>
        <w:rPr>
          <w:sz w:val="22"/>
          <w:szCs w:val="22"/>
        </w:rPr>
      </w:pPr>
      <w:r w:rsidRPr="00795542">
        <w:rPr>
          <w:sz w:val="22"/>
          <w:szCs w:val="22"/>
        </w:rPr>
        <w:t>________________________________________</w:t>
      </w:r>
    </w:p>
    <w:p w14:paraId="222EBD4A" w14:textId="77777777" w:rsidR="00FC40F6" w:rsidRPr="00795542" w:rsidRDefault="00FC40F6" w:rsidP="00FC40F6">
      <w:pPr>
        <w:autoSpaceDE w:val="0"/>
        <w:autoSpaceDN w:val="0"/>
        <w:adjustRightInd w:val="0"/>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FC40F6">
      <w:pPr>
        <w:autoSpaceDE w:val="0"/>
        <w:autoSpaceDN w:val="0"/>
        <w:adjustRightInd w:val="0"/>
        <w:rPr>
          <w:b/>
          <w:bCs/>
          <w:sz w:val="22"/>
          <w:szCs w:val="22"/>
        </w:rPr>
      </w:pPr>
    </w:p>
    <w:p w14:paraId="56BCB92B" w14:textId="77777777" w:rsidR="00FC40F6" w:rsidRPr="00795542" w:rsidRDefault="00FC40F6" w:rsidP="00FC40F6">
      <w:pPr>
        <w:autoSpaceDE w:val="0"/>
        <w:autoSpaceDN w:val="0"/>
        <w:adjustRightInd w:val="0"/>
        <w:rPr>
          <w:b/>
          <w:bCs/>
          <w:sz w:val="22"/>
          <w:szCs w:val="22"/>
        </w:rPr>
      </w:pPr>
    </w:p>
    <w:p w14:paraId="211896A4" w14:textId="77777777" w:rsidR="00FC40F6" w:rsidRPr="00795542" w:rsidRDefault="00FC40F6" w:rsidP="00FC40F6">
      <w:pPr>
        <w:autoSpaceDE w:val="0"/>
        <w:autoSpaceDN w:val="0"/>
        <w:adjustRightInd w:val="0"/>
        <w:jc w:val="both"/>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FC40F6">
      <w:pPr>
        <w:autoSpaceDE w:val="0"/>
        <w:autoSpaceDN w:val="0"/>
        <w:adjustRightInd w:val="0"/>
        <w:jc w:val="both"/>
        <w:rPr>
          <w:b/>
          <w:bCs/>
          <w:sz w:val="22"/>
          <w:szCs w:val="22"/>
        </w:rPr>
      </w:pPr>
    </w:p>
    <w:p w14:paraId="3DF3C12C" w14:textId="77777777" w:rsidR="00795542" w:rsidRPr="00795542" w:rsidRDefault="00795542" w:rsidP="00FC40F6">
      <w:pPr>
        <w:autoSpaceDE w:val="0"/>
        <w:autoSpaceDN w:val="0"/>
        <w:adjustRightInd w:val="0"/>
        <w:jc w:val="both"/>
        <w:rPr>
          <w:b/>
          <w:bCs/>
          <w:sz w:val="22"/>
          <w:szCs w:val="22"/>
        </w:rPr>
      </w:pPr>
    </w:p>
    <w:p w14:paraId="105CF729" w14:textId="77777777" w:rsidR="00FC40F6" w:rsidRPr="00795542" w:rsidRDefault="00FC40F6" w:rsidP="00FC40F6">
      <w:pPr>
        <w:autoSpaceDE w:val="0"/>
        <w:autoSpaceDN w:val="0"/>
        <w:adjustRightInd w:val="0"/>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7E860001" w14:textId="77777777" w:rsidR="001B499F" w:rsidRDefault="00FC40F6" w:rsidP="00FC40F6">
      <w:pPr>
        <w:autoSpaceDE w:val="0"/>
        <w:autoSpaceDN w:val="0"/>
        <w:adjustRightInd w:val="0"/>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seria ……, nr. ………, eliberat de....................,</w:t>
      </w:r>
      <w:r w:rsidR="001B499F">
        <w:rPr>
          <w:sz w:val="22"/>
          <w:szCs w:val="22"/>
        </w:rPr>
        <w:t xml:space="preserve"> </w:t>
      </w:r>
    </w:p>
    <w:p w14:paraId="04BDAE43" w14:textId="60718847" w:rsidR="00FC40F6" w:rsidRPr="00795542" w:rsidRDefault="00FC40F6" w:rsidP="00FC40F6">
      <w:pPr>
        <w:autoSpaceDE w:val="0"/>
        <w:autoSpaceDN w:val="0"/>
        <w:adjustRightInd w:val="0"/>
        <w:jc w:val="both"/>
        <w:rPr>
          <w:b/>
          <w:bCs/>
          <w:sz w:val="22"/>
          <w:szCs w:val="22"/>
        </w:rPr>
      </w:pPr>
      <w:r w:rsidRPr="00795542">
        <w:rPr>
          <w:sz w:val="22"/>
          <w:szCs w:val="22"/>
        </w:rPr>
        <w:t xml:space="preserv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p>
    <w:p w14:paraId="7BD2E68D" w14:textId="2698D88D" w:rsidR="00FC40F6" w:rsidRPr="00795542" w:rsidRDefault="00FC40F6" w:rsidP="00FC40F6">
      <w:pPr>
        <w:autoSpaceDE w:val="0"/>
        <w:autoSpaceDN w:val="0"/>
        <w:adjustRightInd w:val="0"/>
        <w:jc w:val="both"/>
        <w:rPr>
          <w:sz w:val="22"/>
          <w:szCs w:val="22"/>
        </w:rPr>
      </w:pPr>
      <w:r w:rsidRPr="00795542">
        <w:rPr>
          <w:sz w:val="22"/>
          <w:szCs w:val="22"/>
        </w:rPr>
        <w:t>……………………………… (</w:t>
      </w:r>
      <w:r w:rsidR="006B5912">
        <w:rPr>
          <w:b/>
          <w:bCs/>
          <w:i/>
          <w:iCs/>
          <w:sz w:val="22"/>
          <w:szCs w:val="22"/>
        </w:rPr>
        <w:t>î</w:t>
      </w:r>
      <w:r w:rsidRPr="00795542">
        <w:rPr>
          <w:b/>
          <w:bCs/>
          <w:i/>
          <w:iCs/>
          <w:sz w:val="22"/>
          <w:szCs w:val="22"/>
        </w:rPr>
        <w:t>n cazul unei Asocieri, se va completa denumirea intregii Asocieri</w:t>
      </w:r>
      <w:r w:rsidRPr="00795542">
        <w:rPr>
          <w:sz w:val="22"/>
          <w:szCs w:val="22"/>
        </w:rPr>
        <w:t>) la</w:t>
      </w:r>
    </w:p>
    <w:p w14:paraId="0BB71267" w14:textId="730BFAC5" w:rsidR="00FC40F6" w:rsidRPr="00795542" w:rsidRDefault="00FC40F6" w:rsidP="00FC40F6">
      <w:pPr>
        <w:autoSpaceDE w:val="0"/>
        <w:autoSpaceDN w:val="0"/>
        <w:adjustRightInd w:val="0"/>
        <w:jc w:val="both"/>
        <w:rPr>
          <w:sz w:val="22"/>
          <w:szCs w:val="22"/>
        </w:rPr>
      </w:pPr>
      <w:r w:rsidRPr="00795542">
        <w:rPr>
          <w:sz w:val="22"/>
          <w:szCs w:val="22"/>
        </w:rPr>
        <w:t xml:space="preserve">procedura </w:t>
      </w:r>
      <w:r w:rsidR="008D4E2C">
        <w:rPr>
          <w:sz w:val="22"/>
          <w:szCs w:val="22"/>
        </w:rPr>
        <w:t>proprie pe Anexa 2</w:t>
      </w:r>
      <w:r w:rsidRPr="00795542">
        <w:rPr>
          <w:sz w:val="22"/>
          <w:szCs w:val="22"/>
        </w:rPr>
        <w:t xml:space="preserve"> pentru atribuirea contractului </w:t>
      </w:r>
      <w:bookmarkStart w:id="4" w:name="_Hlk195710428"/>
      <w:r w:rsidR="00352F68">
        <w:rPr>
          <w:b/>
          <w:i/>
          <w:iCs/>
          <w:sz w:val="22"/>
          <w:szCs w:val="22"/>
        </w:rPr>
        <w:t>”</w:t>
      </w:r>
      <w:r w:rsidR="00352F68" w:rsidRPr="00352F68">
        <w:rPr>
          <w:rFonts w:eastAsia="Times New Roman"/>
          <w:i/>
          <w:iCs/>
          <w:sz w:val="22"/>
          <w:szCs w:val="22"/>
        </w:rPr>
        <w:t>S</w:t>
      </w:r>
      <w:r w:rsidR="00352F68" w:rsidRPr="00352F68">
        <w:rPr>
          <w:i/>
          <w:iCs/>
          <w:sz w:val="22"/>
          <w:szCs w:val="22"/>
        </w:rPr>
        <w:t xml:space="preserve">ervicii aferente activităților soft de tip E2 (organizare de evenimente și campanie de promovare) pentru proiectul </w:t>
      </w:r>
      <w:r w:rsidR="00352F68" w:rsidRPr="00352F68">
        <w:rPr>
          <w:b/>
          <w:bCs/>
          <w:i/>
          <w:iCs/>
          <w:sz w:val="22"/>
          <w:szCs w:val="22"/>
        </w:rPr>
        <w:t xml:space="preserve">“Amenajare Complex Sportiv Skateboard Park, Bmx Park, Roller Skate Park în Zona Pod Fartec, Brașov”, cod SMIS 355810, </w:t>
      </w:r>
      <w:proofErr w:type="spellStart"/>
      <w:r w:rsidR="00352F68" w:rsidRPr="00352F68">
        <w:rPr>
          <w:i/>
          <w:iCs/>
          <w:sz w:val="22"/>
          <w:szCs w:val="22"/>
          <w:lang w:val="fr-FR"/>
        </w:rPr>
        <w:t>finanțat</w:t>
      </w:r>
      <w:proofErr w:type="spellEnd"/>
      <w:r w:rsidR="00352F68" w:rsidRPr="00352F68">
        <w:rPr>
          <w:i/>
          <w:iCs/>
          <w:sz w:val="22"/>
          <w:szCs w:val="22"/>
          <w:lang w:val="fr-FR"/>
        </w:rPr>
        <w:t xml:space="preserve"> </w:t>
      </w:r>
      <w:proofErr w:type="spellStart"/>
      <w:r w:rsidR="00352F68" w:rsidRPr="00352F68">
        <w:rPr>
          <w:i/>
          <w:iCs/>
          <w:sz w:val="22"/>
          <w:szCs w:val="22"/>
          <w:lang w:val="fr-FR"/>
        </w:rPr>
        <w:t>din</w:t>
      </w:r>
      <w:proofErr w:type="spellEnd"/>
      <w:r w:rsidR="00352F68" w:rsidRPr="00352F68">
        <w:rPr>
          <w:i/>
          <w:iCs/>
          <w:sz w:val="22"/>
          <w:szCs w:val="22"/>
          <w:lang w:val="fr-FR"/>
        </w:rPr>
        <w:t xml:space="preserve"> </w:t>
      </w:r>
      <w:r w:rsidR="00352F68" w:rsidRPr="00352F68">
        <w:rPr>
          <w:i/>
          <w:iCs/>
          <w:sz w:val="22"/>
          <w:szCs w:val="22"/>
        </w:rPr>
        <w:t>Programul "Regiunea Centru" 2021-2027</w:t>
      </w:r>
      <w:r w:rsidR="00352F68" w:rsidRPr="00352F68">
        <w:rPr>
          <w:i/>
          <w:iCs/>
          <w:sz w:val="22"/>
          <w:szCs w:val="22"/>
          <w:lang w:val="fr-FR"/>
        </w:rPr>
        <w:t xml:space="preserve">, </w:t>
      </w:r>
      <w:r w:rsidR="00352F68" w:rsidRPr="00352F68">
        <w:rPr>
          <w:i/>
          <w:iCs/>
          <w:color w:val="000000"/>
          <w:sz w:val="22"/>
          <w:szCs w:val="22"/>
        </w:rPr>
        <w:t>Acțiunea 8.1 Dezvoltare urbană integrată prin regenerarea spațiilor publice, punerea în valoare a patrimoniului, infrastructurii culturale și a potențialului turistic din municipiile Regiunii Centru - Apel 2</w:t>
      </w:r>
      <w:r w:rsidR="006B5912" w:rsidRPr="008D4E2C">
        <w:rPr>
          <w:b/>
          <w:i/>
          <w:iCs/>
          <w:sz w:val="22"/>
          <w:szCs w:val="22"/>
        </w:rPr>
        <w:t>”</w:t>
      </w:r>
      <w:r w:rsidR="006B5912">
        <w:rPr>
          <w:b/>
          <w:i/>
          <w:iCs/>
          <w:sz w:val="22"/>
          <w:szCs w:val="22"/>
        </w:rPr>
        <w:t xml:space="preserve"> </w:t>
      </w:r>
      <w:bookmarkEnd w:id="4"/>
      <w:r w:rsidRPr="00795542">
        <w:rPr>
          <w:sz w:val="22"/>
          <w:szCs w:val="22"/>
        </w:rPr>
        <w:t>organizată de Primăria Municipiului Brașov, declar pe propria raspundere, ca pe toata durata</w:t>
      </w:r>
      <w:r w:rsidR="006B5912">
        <w:rPr>
          <w:sz w:val="22"/>
          <w:szCs w:val="22"/>
        </w:rPr>
        <w:t xml:space="preserve"> </w:t>
      </w:r>
      <w:r w:rsidRPr="00795542">
        <w:rPr>
          <w:sz w:val="22"/>
          <w:szCs w:val="22"/>
        </w:rPr>
        <w:t>contractului, voi respecta reglementarile obligatorii din domeniul mediului, social si al relatiilor de munca.</w:t>
      </w:r>
    </w:p>
    <w:p w14:paraId="0949B2AB" w14:textId="77777777" w:rsidR="00FC40F6" w:rsidRPr="00795542" w:rsidRDefault="00FC40F6" w:rsidP="00FC40F6">
      <w:pPr>
        <w:autoSpaceDE w:val="0"/>
        <w:autoSpaceDN w:val="0"/>
        <w:adjustRightInd w:val="0"/>
        <w:jc w:val="both"/>
        <w:rPr>
          <w:sz w:val="22"/>
          <w:szCs w:val="22"/>
        </w:rPr>
      </w:pPr>
      <w:r w:rsidRPr="00795542">
        <w:rPr>
          <w:sz w:val="22"/>
          <w:szCs w:val="22"/>
        </w:rPr>
        <w:t>De asemenea, declar pe propria raspundere, ca pe toata durata contractului, voi respecta legislatia de</w:t>
      </w:r>
    </w:p>
    <w:p w14:paraId="6B57F4E7" w14:textId="77777777" w:rsidR="00FC40F6" w:rsidRPr="00795542" w:rsidRDefault="00FC40F6" w:rsidP="00FC40F6">
      <w:pPr>
        <w:autoSpaceDE w:val="0"/>
        <w:autoSpaceDN w:val="0"/>
        <w:adjustRightInd w:val="0"/>
        <w:jc w:val="both"/>
        <w:rPr>
          <w:sz w:val="22"/>
          <w:szCs w:val="22"/>
        </w:rPr>
      </w:pPr>
      <w:r w:rsidRPr="00795542">
        <w:rPr>
          <w:sz w:val="22"/>
          <w:szCs w:val="22"/>
        </w:rPr>
        <w:t>securitate si sanatate in munca, in vigoare, pentru tot personalul angajat în prestarea serviciilor.</w:t>
      </w:r>
    </w:p>
    <w:p w14:paraId="4DC19B2D" w14:textId="50B86892" w:rsidR="006B5912" w:rsidRPr="002B4B5B" w:rsidRDefault="006B5912" w:rsidP="006B5912">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5C51EB6D" w:rsidR="00FC40F6" w:rsidRPr="00795542" w:rsidRDefault="00FC40F6" w:rsidP="00FC40F6">
      <w:pPr>
        <w:autoSpaceDE w:val="0"/>
        <w:autoSpaceDN w:val="0"/>
        <w:adjustRightInd w:val="0"/>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p>
    <w:p w14:paraId="4E63A3D6" w14:textId="77777777" w:rsidR="00FC40F6" w:rsidRPr="00795542" w:rsidRDefault="00FC40F6" w:rsidP="00FC40F6">
      <w:pPr>
        <w:autoSpaceDE w:val="0"/>
        <w:autoSpaceDN w:val="0"/>
        <w:adjustRightInd w:val="0"/>
        <w:jc w:val="both"/>
        <w:rPr>
          <w:sz w:val="22"/>
          <w:szCs w:val="22"/>
        </w:rPr>
      </w:pPr>
      <w:r w:rsidRPr="00795542">
        <w:rPr>
          <w:sz w:val="22"/>
          <w:szCs w:val="22"/>
        </w:rPr>
        <w:t>Penal.</w:t>
      </w:r>
    </w:p>
    <w:p w14:paraId="5F911FCF" w14:textId="77777777" w:rsidR="00FC40F6" w:rsidRPr="00795542" w:rsidRDefault="00FC40F6" w:rsidP="00FC40F6">
      <w:pPr>
        <w:autoSpaceDE w:val="0"/>
        <w:autoSpaceDN w:val="0"/>
        <w:adjustRightInd w:val="0"/>
        <w:jc w:val="both"/>
        <w:rPr>
          <w:sz w:val="22"/>
          <w:szCs w:val="22"/>
        </w:rPr>
      </w:pPr>
      <w:r w:rsidRPr="00795542">
        <w:rPr>
          <w:sz w:val="22"/>
          <w:szCs w:val="22"/>
        </w:rPr>
        <w:t>Data ______________</w:t>
      </w:r>
    </w:p>
    <w:p w14:paraId="5D7E2496" w14:textId="77777777" w:rsidR="00FC40F6" w:rsidRPr="00795542" w:rsidRDefault="00FC40F6" w:rsidP="00FC40F6">
      <w:pPr>
        <w:autoSpaceDE w:val="0"/>
        <w:autoSpaceDN w:val="0"/>
        <w:adjustRightInd w:val="0"/>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Pr="00795542" w:rsidRDefault="00FC40F6" w:rsidP="00FC40F6">
      <w:pPr>
        <w:autoSpaceDE w:val="0"/>
        <w:autoSpaceDN w:val="0"/>
        <w:adjustRightInd w:val="0"/>
        <w:rPr>
          <w:sz w:val="22"/>
          <w:szCs w:val="22"/>
        </w:rPr>
      </w:pPr>
      <w:r w:rsidRPr="00795542">
        <w:rPr>
          <w:sz w:val="22"/>
          <w:szCs w:val="22"/>
        </w:rPr>
        <w:t>(denumirea Ofertantului – in cazul unei Asocieri, toti membrii Asocierii)</w:t>
      </w:r>
    </w:p>
    <w:p w14:paraId="19CEB903"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Nume si prenume</w:t>
      </w:r>
    </w:p>
    <w:p w14:paraId="2A9C5CB1"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w:t>
      </w:r>
    </w:p>
    <w:p w14:paraId="4B9CB968" w14:textId="77777777" w:rsidR="00FC40F6" w:rsidRDefault="00FC40F6" w:rsidP="00FC40F6">
      <w:pPr>
        <w:spacing w:line="276" w:lineRule="auto"/>
        <w:rPr>
          <w:sz w:val="22"/>
          <w:szCs w:val="22"/>
        </w:rPr>
      </w:pPr>
      <w:r w:rsidRPr="00795542">
        <w:rPr>
          <w:sz w:val="22"/>
          <w:szCs w:val="22"/>
        </w:rPr>
        <w:t>(semnatura si stampila)</w:t>
      </w:r>
    </w:p>
    <w:p w14:paraId="4024BA34" w14:textId="77777777" w:rsidR="008E767D" w:rsidRDefault="008E767D" w:rsidP="00FC40F6">
      <w:pPr>
        <w:spacing w:line="276" w:lineRule="auto"/>
        <w:rPr>
          <w:sz w:val="22"/>
          <w:szCs w:val="22"/>
        </w:rPr>
      </w:pPr>
    </w:p>
    <w:p w14:paraId="40510AD1" w14:textId="77777777" w:rsidR="008E767D" w:rsidRDefault="008E767D" w:rsidP="00FC40F6">
      <w:pPr>
        <w:spacing w:line="276" w:lineRule="auto"/>
        <w:rPr>
          <w:sz w:val="22"/>
          <w:szCs w:val="22"/>
        </w:rPr>
      </w:pPr>
    </w:p>
    <w:p w14:paraId="50560400" w14:textId="77777777" w:rsidR="008E767D" w:rsidRDefault="008E767D" w:rsidP="00FC40F6">
      <w:pPr>
        <w:spacing w:line="276" w:lineRule="auto"/>
        <w:rPr>
          <w:sz w:val="22"/>
          <w:szCs w:val="22"/>
        </w:rPr>
      </w:pPr>
    </w:p>
    <w:p w14:paraId="65BF251B" w14:textId="77777777" w:rsidR="008E767D" w:rsidRDefault="008E767D" w:rsidP="00FC40F6">
      <w:pPr>
        <w:spacing w:line="276" w:lineRule="auto"/>
        <w:rPr>
          <w:sz w:val="22"/>
          <w:szCs w:val="22"/>
        </w:rPr>
      </w:pPr>
    </w:p>
    <w:p w14:paraId="1004E076" w14:textId="77777777" w:rsidR="008E767D" w:rsidRDefault="008E767D" w:rsidP="00FC40F6">
      <w:pPr>
        <w:spacing w:line="276" w:lineRule="auto"/>
        <w:rPr>
          <w:sz w:val="22"/>
          <w:szCs w:val="22"/>
        </w:rPr>
      </w:pPr>
    </w:p>
    <w:p w14:paraId="4578F4EA" w14:textId="77777777" w:rsidR="008E767D" w:rsidRDefault="008E767D" w:rsidP="00FC40F6">
      <w:pPr>
        <w:spacing w:line="276" w:lineRule="auto"/>
        <w:rPr>
          <w:sz w:val="22"/>
          <w:szCs w:val="22"/>
        </w:rPr>
      </w:pPr>
    </w:p>
    <w:p w14:paraId="7EBD11DC" w14:textId="77777777" w:rsidR="008E767D" w:rsidRDefault="008E767D" w:rsidP="00FC40F6">
      <w:pPr>
        <w:spacing w:line="276" w:lineRule="auto"/>
        <w:rPr>
          <w:sz w:val="22"/>
          <w:szCs w:val="22"/>
        </w:rPr>
      </w:pPr>
    </w:p>
    <w:p w14:paraId="13C517B0" w14:textId="77777777" w:rsidR="008E767D" w:rsidRDefault="008E767D" w:rsidP="00FC40F6">
      <w:pPr>
        <w:spacing w:line="276" w:lineRule="auto"/>
        <w:rPr>
          <w:sz w:val="22"/>
          <w:szCs w:val="22"/>
        </w:rPr>
      </w:pPr>
    </w:p>
    <w:p w14:paraId="754DD084" w14:textId="77777777" w:rsidR="008E767D" w:rsidRDefault="008E767D" w:rsidP="00FC40F6">
      <w:pPr>
        <w:spacing w:line="276" w:lineRule="auto"/>
        <w:rPr>
          <w:sz w:val="22"/>
          <w:szCs w:val="22"/>
        </w:rPr>
      </w:pPr>
    </w:p>
    <w:p w14:paraId="3841125C" w14:textId="77777777" w:rsidR="008E767D" w:rsidRDefault="008E767D" w:rsidP="00FC40F6">
      <w:pPr>
        <w:spacing w:line="276" w:lineRule="auto"/>
        <w:rPr>
          <w:sz w:val="22"/>
          <w:szCs w:val="22"/>
        </w:rPr>
      </w:pPr>
    </w:p>
    <w:p w14:paraId="090CCF66" w14:textId="77777777" w:rsidR="008E767D" w:rsidRDefault="008E767D" w:rsidP="00FC40F6">
      <w:pPr>
        <w:spacing w:line="276" w:lineRule="auto"/>
        <w:rPr>
          <w:sz w:val="22"/>
          <w:szCs w:val="22"/>
        </w:rPr>
      </w:pPr>
    </w:p>
    <w:p w14:paraId="493DC447" w14:textId="02D6A786" w:rsidR="008E767D" w:rsidRPr="008E767D" w:rsidRDefault="008E767D" w:rsidP="008E767D">
      <w:pPr>
        <w:spacing w:line="276" w:lineRule="auto"/>
        <w:jc w:val="right"/>
        <w:rPr>
          <w:b/>
          <w:sz w:val="22"/>
          <w:szCs w:val="22"/>
        </w:rPr>
      </w:pPr>
      <w:r w:rsidRPr="008E767D">
        <w:rPr>
          <w:b/>
          <w:sz w:val="22"/>
          <w:szCs w:val="22"/>
        </w:rPr>
        <w:t xml:space="preserve">Formularul nr. </w:t>
      </w:r>
      <w:r w:rsidR="00903B02">
        <w:rPr>
          <w:b/>
          <w:sz w:val="22"/>
          <w:szCs w:val="22"/>
        </w:rPr>
        <w:t>4</w:t>
      </w:r>
    </w:p>
    <w:p w14:paraId="619FC496" w14:textId="77777777" w:rsidR="008E767D" w:rsidRPr="008E767D" w:rsidRDefault="008E767D" w:rsidP="008E767D">
      <w:pPr>
        <w:spacing w:line="276" w:lineRule="auto"/>
        <w:rPr>
          <w:b/>
          <w:sz w:val="22"/>
          <w:szCs w:val="22"/>
        </w:rPr>
      </w:pPr>
      <w:r w:rsidRPr="008E767D">
        <w:rPr>
          <w:b/>
          <w:sz w:val="22"/>
          <w:szCs w:val="22"/>
        </w:rPr>
        <w:t>OFERTANT</w:t>
      </w:r>
    </w:p>
    <w:p w14:paraId="4945A4CE" w14:textId="77777777" w:rsidR="008E767D" w:rsidRPr="008E767D" w:rsidRDefault="008E767D" w:rsidP="008E767D">
      <w:pPr>
        <w:spacing w:line="276" w:lineRule="auto"/>
        <w:rPr>
          <w:sz w:val="22"/>
          <w:szCs w:val="22"/>
        </w:rPr>
      </w:pPr>
      <w:r w:rsidRPr="008E767D">
        <w:rPr>
          <w:sz w:val="22"/>
          <w:szCs w:val="22"/>
        </w:rPr>
        <w:t>________________________________________</w:t>
      </w:r>
    </w:p>
    <w:p w14:paraId="0FD04569" w14:textId="77777777" w:rsidR="008E767D" w:rsidRPr="008E767D" w:rsidRDefault="008E767D" w:rsidP="008E767D">
      <w:pPr>
        <w:spacing w:line="276" w:lineRule="auto"/>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8E767D">
      <w:pPr>
        <w:spacing w:line="276" w:lineRule="auto"/>
        <w:rPr>
          <w:sz w:val="22"/>
          <w:szCs w:val="22"/>
        </w:rPr>
      </w:pPr>
    </w:p>
    <w:p w14:paraId="56615A4F" w14:textId="77777777" w:rsidR="008E767D" w:rsidRPr="008E767D" w:rsidRDefault="008E767D" w:rsidP="008E767D">
      <w:pPr>
        <w:spacing w:line="276" w:lineRule="auto"/>
        <w:rPr>
          <w:sz w:val="22"/>
          <w:szCs w:val="22"/>
        </w:rPr>
      </w:pPr>
    </w:p>
    <w:p w14:paraId="6FD27F4F" w14:textId="77777777" w:rsidR="008E767D" w:rsidRPr="008E767D" w:rsidRDefault="008E767D" w:rsidP="008E767D">
      <w:pPr>
        <w:spacing w:line="276" w:lineRule="auto"/>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8E767D">
      <w:pPr>
        <w:spacing w:line="276" w:lineRule="auto"/>
        <w:jc w:val="center"/>
        <w:rPr>
          <w:sz w:val="22"/>
          <w:szCs w:val="22"/>
        </w:rPr>
      </w:pPr>
      <w:r w:rsidRPr="008E767D">
        <w:rPr>
          <w:b/>
          <w:bCs/>
          <w:sz w:val="22"/>
          <w:szCs w:val="22"/>
        </w:rPr>
        <w:t>OFERTANT A CLAUZELOR CONTRACTUALE, A CAIETULUI DE SARCINI SI A CLARIFICARILOR/MODIFICARILOR/COMPLETARILOR LA DOCUMENTATIA DE ATRIBUIRE</w:t>
      </w:r>
    </w:p>
    <w:p w14:paraId="758DED21" w14:textId="77777777" w:rsidR="008E767D" w:rsidRPr="008E767D" w:rsidRDefault="008E767D" w:rsidP="008E767D">
      <w:pPr>
        <w:spacing w:line="276" w:lineRule="auto"/>
        <w:rPr>
          <w:sz w:val="22"/>
          <w:szCs w:val="22"/>
        </w:rPr>
      </w:pPr>
    </w:p>
    <w:p w14:paraId="60CF01F9" w14:textId="201CE197" w:rsidR="008E767D" w:rsidRPr="008E767D" w:rsidRDefault="008E767D" w:rsidP="008E767D">
      <w:pPr>
        <w:spacing w:line="276" w:lineRule="auto"/>
        <w:jc w:val="both"/>
        <w:rPr>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w:t>
      </w:r>
      <w:r w:rsidR="001B499F">
        <w:rPr>
          <w:sz w:val="22"/>
          <w:szCs w:val="22"/>
        </w:rPr>
        <w:t>proprie pe Anexa 2</w:t>
      </w:r>
      <w:r w:rsidRPr="008E767D">
        <w:rPr>
          <w:sz w:val="22"/>
          <w:szCs w:val="22"/>
        </w:rPr>
        <w:t xml:space="preserve"> pentru atribuirea contractului/acordului cadru </w:t>
      </w:r>
      <w:r w:rsidR="001B499F">
        <w:rPr>
          <w:b/>
          <w:i/>
          <w:iCs/>
          <w:sz w:val="22"/>
          <w:szCs w:val="22"/>
        </w:rPr>
        <w:t>”</w:t>
      </w:r>
      <w:r w:rsidR="001B499F" w:rsidRPr="00352F68">
        <w:rPr>
          <w:rFonts w:eastAsia="Times New Roman"/>
          <w:i/>
          <w:iCs/>
          <w:sz w:val="22"/>
          <w:szCs w:val="22"/>
        </w:rPr>
        <w:t>S</w:t>
      </w:r>
      <w:r w:rsidR="001B499F" w:rsidRPr="00352F68">
        <w:rPr>
          <w:i/>
          <w:iCs/>
          <w:sz w:val="22"/>
          <w:szCs w:val="22"/>
        </w:rPr>
        <w:t xml:space="preserve">ervicii aferente activităților soft de tip E2 (organizare de evenimente și campanie de promovare) pentru proiectul </w:t>
      </w:r>
      <w:r w:rsidR="001B499F" w:rsidRPr="00352F68">
        <w:rPr>
          <w:b/>
          <w:bCs/>
          <w:i/>
          <w:iCs/>
          <w:sz w:val="22"/>
          <w:szCs w:val="22"/>
        </w:rPr>
        <w:t xml:space="preserve">“Amenajare Complex Sportiv Skateboard Park, Bmx Park, Roller Skate Park în Zona Pod Fartec, Brașov”, cod SMIS 355810, </w:t>
      </w:r>
      <w:proofErr w:type="spellStart"/>
      <w:r w:rsidR="001B499F" w:rsidRPr="00352F68">
        <w:rPr>
          <w:i/>
          <w:iCs/>
          <w:sz w:val="22"/>
          <w:szCs w:val="22"/>
          <w:lang w:val="fr-FR"/>
        </w:rPr>
        <w:t>finanțat</w:t>
      </w:r>
      <w:proofErr w:type="spellEnd"/>
      <w:r w:rsidR="001B499F" w:rsidRPr="00352F68">
        <w:rPr>
          <w:i/>
          <w:iCs/>
          <w:sz w:val="22"/>
          <w:szCs w:val="22"/>
          <w:lang w:val="fr-FR"/>
        </w:rPr>
        <w:t xml:space="preserve"> </w:t>
      </w:r>
      <w:proofErr w:type="spellStart"/>
      <w:r w:rsidR="001B499F" w:rsidRPr="00352F68">
        <w:rPr>
          <w:i/>
          <w:iCs/>
          <w:sz w:val="22"/>
          <w:szCs w:val="22"/>
          <w:lang w:val="fr-FR"/>
        </w:rPr>
        <w:t>din</w:t>
      </w:r>
      <w:proofErr w:type="spellEnd"/>
      <w:r w:rsidR="001B499F" w:rsidRPr="00352F68">
        <w:rPr>
          <w:i/>
          <w:iCs/>
          <w:sz w:val="22"/>
          <w:szCs w:val="22"/>
          <w:lang w:val="fr-FR"/>
        </w:rPr>
        <w:t xml:space="preserve"> </w:t>
      </w:r>
      <w:r w:rsidR="001B499F" w:rsidRPr="00352F68">
        <w:rPr>
          <w:i/>
          <w:iCs/>
          <w:sz w:val="22"/>
          <w:szCs w:val="22"/>
        </w:rPr>
        <w:t>Programul "Regiunea Centru" 2021-2027</w:t>
      </w:r>
      <w:r w:rsidR="001B499F" w:rsidRPr="00352F68">
        <w:rPr>
          <w:i/>
          <w:iCs/>
          <w:sz w:val="22"/>
          <w:szCs w:val="22"/>
          <w:lang w:val="fr-FR"/>
        </w:rPr>
        <w:t xml:space="preserve">, </w:t>
      </w:r>
      <w:r w:rsidR="001B499F" w:rsidRPr="00352F68">
        <w:rPr>
          <w:i/>
          <w:iCs/>
          <w:color w:val="000000"/>
          <w:sz w:val="22"/>
          <w:szCs w:val="22"/>
        </w:rPr>
        <w:t>Acțiunea 8.1 Dezvoltare urbană integrată prin regenerarea spațiilor publice, punerea în valoare a patrimoniului, infrastructurii culturale și a potențialului turistic din municipiile Regiunii Centru - Apel 2</w:t>
      </w:r>
      <w:r w:rsidR="001B499F" w:rsidRPr="008D4E2C">
        <w:rPr>
          <w:b/>
          <w:i/>
          <w:iCs/>
          <w:sz w:val="22"/>
          <w:szCs w:val="22"/>
        </w:rPr>
        <w:t>”</w:t>
      </w:r>
      <w:r w:rsidRPr="008E767D">
        <w:rPr>
          <w:sz w:val="22"/>
          <w:szCs w:val="22"/>
        </w:rPr>
        <w:t xml:space="preserve"> organizată de Primăria Municipiului Brașov, confirm ca acceptam clauzele contractuale asa cum au fost acestea prevazute in </w:t>
      </w:r>
      <w:r w:rsidR="001B499F">
        <w:rPr>
          <w:sz w:val="22"/>
          <w:szCs w:val="22"/>
        </w:rPr>
        <w:t>Modelul de contract de servicii</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8E767D">
      <w:pPr>
        <w:spacing w:line="276" w:lineRule="auto"/>
        <w:jc w:val="both"/>
        <w:rPr>
          <w:sz w:val="22"/>
          <w:szCs w:val="22"/>
        </w:rPr>
      </w:pPr>
    </w:p>
    <w:p w14:paraId="0661A2CC" w14:textId="77777777" w:rsidR="008E767D" w:rsidRPr="008E767D" w:rsidRDefault="008E767D" w:rsidP="008E767D">
      <w:pPr>
        <w:spacing w:line="276" w:lineRule="auto"/>
        <w:ind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8E767D">
      <w:pPr>
        <w:spacing w:line="276" w:lineRule="auto"/>
        <w:jc w:val="both"/>
        <w:rPr>
          <w:sz w:val="22"/>
          <w:szCs w:val="22"/>
        </w:rPr>
      </w:pPr>
    </w:p>
    <w:p w14:paraId="5E35B9D0" w14:textId="77777777" w:rsidR="008E767D" w:rsidRPr="008E767D" w:rsidRDefault="008E767D" w:rsidP="008E767D">
      <w:pPr>
        <w:spacing w:line="276" w:lineRule="auto"/>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8E767D">
      <w:pPr>
        <w:spacing w:line="276" w:lineRule="auto"/>
        <w:jc w:val="both"/>
        <w:rPr>
          <w:sz w:val="22"/>
          <w:szCs w:val="22"/>
        </w:rPr>
      </w:pPr>
    </w:p>
    <w:p w14:paraId="2AF49A98" w14:textId="77777777" w:rsidR="008E767D" w:rsidRPr="008E767D" w:rsidRDefault="008E767D" w:rsidP="008E767D">
      <w:pPr>
        <w:spacing w:line="276" w:lineRule="auto"/>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227ABD9"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6F8A262"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3B7A81DD" w14:textId="77777777" w:rsidR="008E767D" w:rsidRDefault="008E767D" w:rsidP="008E767D">
      <w:pPr>
        <w:spacing w:line="276" w:lineRule="auto"/>
        <w:jc w:val="both"/>
      </w:pPr>
    </w:p>
    <w:p w14:paraId="65D4C34A" w14:textId="77777777" w:rsidR="008E767D" w:rsidRDefault="008E767D" w:rsidP="008E767D">
      <w:pPr>
        <w:spacing w:line="276" w:lineRule="auto"/>
      </w:pPr>
    </w:p>
    <w:p w14:paraId="2E54DD14" w14:textId="77777777" w:rsidR="008E767D" w:rsidRDefault="008E767D" w:rsidP="008E767D">
      <w:pPr>
        <w:spacing w:line="276" w:lineRule="auto"/>
      </w:pPr>
    </w:p>
    <w:p w14:paraId="08B21106" w14:textId="77777777" w:rsidR="008E767D" w:rsidRDefault="008E767D" w:rsidP="008E767D">
      <w:pPr>
        <w:spacing w:line="276" w:lineRule="auto"/>
      </w:pPr>
      <w:r>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8E767D">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04F1BF1F" w14:textId="0F071621" w:rsidR="008E767D" w:rsidRPr="001B499F" w:rsidRDefault="008E767D" w:rsidP="00FC40F6">
      <w:pPr>
        <w:spacing w:line="276" w:lineRule="auto"/>
        <w:rPr>
          <w:strike/>
        </w:rPr>
      </w:pPr>
      <w:r>
        <w:tab/>
      </w:r>
      <w:r>
        <w:tab/>
      </w:r>
      <w:r>
        <w:tab/>
      </w:r>
      <w:r>
        <w:tab/>
      </w:r>
      <w:r>
        <w:tab/>
      </w:r>
      <w:r>
        <w:tab/>
      </w:r>
      <w:r>
        <w:tab/>
        <w:t>___________ (semnatura si stampila)</w:t>
      </w:r>
      <w:r>
        <w:rPr>
          <w:strike/>
        </w:rPr>
        <w:tab/>
      </w:r>
    </w:p>
    <w:p w14:paraId="605CB389" w14:textId="13F40DA5" w:rsidR="0089407B" w:rsidRDefault="0089407B" w:rsidP="0089407B">
      <w:pPr>
        <w:spacing w:line="276" w:lineRule="auto"/>
        <w:jc w:val="right"/>
        <w:rPr>
          <w:b/>
        </w:rPr>
      </w:pPr>
      <w:r>
        <w:rPr>
          <w:b/>
        </w:rPr>
        <w:lastRenderedPageBreak/>
        <w:t xml:space="preserve">Formularul nr. </w:t>
      </w:r>
      <w:r w:rsidR="00903B02">
        <w:rPr>
          <w:b/>
        </w:rPr>
        <w:t>5</w:t>
      </w:r>
    </w:p>
    <w:p w14:paraId="5F607C03" w14:textId="77777777" w:rsidR="0089407B" w:rsidRDefault="0089407B" w:rsidP="0089407B">
      <w:pPr>
        <w:spacing w:line="260" w:lineRule="auto"/>
        <w:jc w:val="center"/>
        <w:rPr>
          <w:b/>
          <w:iCs/>
          <w:lang w:val="es-ES"/>
        </w:rPr>
      </w:pPr>
    </w:p>
    <w:p w14:paraId="138278DA" w14:textId="77777777" w:rsidR="0089407B" w:rsidRDefault="0089407B" w:rsidP="0089407B">
      <w:pPr>
        <w:spacing w:line="260" w:lineRule="auto"/>
        <w:jc w:val="center"/>
        <w:rPr>
          <w:b/>
          <w:iCs/>
          <w:lang w:val="es-ES"/>
        </w:rPr>
      </w:pPr>
      <w:r>
        <w:rPr>
          <w:b/>
          <w:iCs/>
          <w:lang w:val="es-ES"/>
        </w:rPr>
        <w:t>ACORD DE ASOCIERE</w:t>
      </w:r>
    </w:p>
    <w:p w14:paraId="0F62FD0B" w14:textId="77777777" w:rsidR="0089407B" w:rsidRDefault="0089407B" w:rsidP="0089407B">
      <w:pPr>
        <w:spacing w:line="260" w:lineRule="auto"/>
        <w:jc w:val="center"/>
        <w:rPr>
          <w:b/>
          <w:iCs/>
          <w:lang w:val="es-ES"/>
        </w:rPr>
      </w:pPr>
      <w:r>
        <w:rPr>
          <w:b/>
          <w:iCs/>
        </w:rPr>
        <w:t>î</w:t>
      </w:r>
      <w:r>
        <w:rPr>
          <w:b/>
          <w:iCs/>
          <w:lang w:val="es-ES"/>
        </w:rPr>
        <w:t xml:space="preserve">n </w:t>
      </w:r>
      <w:proofErr w:type="spellStart"/>
      <w:r>
        <w:rPr>
          <w:b/>
          <w:iCs/>
          <w:lang w:val="es-ES"/>
        </w:rPr>
        <w:t>vederea</w:t>
      </w:r>
      <w:proofErr w:type="spellEnd"/>
      <w:r>
        <w:rPr>
          <w:b/>
          <w:iCs/>
          <w:lang w:val="es-ES"/>
        </w:rPr>
        <w:t xml:space="preserve"> </w:t>
      </w:r>
      <w:proofErr w:type="spellStart"/>
      <w:r>
        <w:rPr>
          <w:b/>
          <w:iCs/>
          <w:lang w:val="es-ES"/>
        </w:rPr>
        <w:t>participării</w:t>
      </w:r>
      <w:proofErr w:type="spellEnd"/>
      <w:r>
        <w:rPr>
          <w:b/>
          <w:iCs/>
          <w:lang w:val="es-ES"/>
        </w:rPr>
        <w:t xml:space="preserve"> la </w:t>
      </w:r>
      <w:proofErr w:type="spellStart"/>
      <w:r>
        <w:rPr>
          <w:b/>
          <w:iCs/>
          <w:lang w:val="es-ES"/>
        </w:rPr>
        <w:t>procedura</w:t>
      </w:r>
      <w:proofErr w:type="spellEnd"/>
      <w:r>
        <w:rPr>
          <w:b/>
          <w:iCs/>
          <w:lang w:val="es-ES"/>
        </w:rPr>
        <w:t xml:space="preserve"> de </w:t>
      </w:r>
      <w:proofErr w:type="spellStart"/>
      <w:r>
        <w:rPr>
          <w:b/>
          <w:iCs/>
          <w:lang w:val="es-ES"/>
        </w:rPr>
        <w:t>atribuire</w:t>
      </w:r>
      <w:proofErr w:type="spellEnd"/>
      <w:r>
        <w:rPr>
          <w:b/>
          <w:iCs/>
          <w:lang w:val="es-ES"/>
        </w:rPr>
        <w:t xml:space="preserve"> a </w:t>
      </w:r>
      <w:r>
        <w:rPr>
          <w:b/>
          <w:bCs/>
          <w:iCs/>
        </w:rPr>
        <w:t>contractului</w:t>
      </w:r>
      <w:r>
        <w:rPr>
          <w:iCs/>
        </w:rPr>
        <w:t xml:space="preserve"> </w:t>
      </w:r>
    </w:p>
    <w:p w14:paraId="63924B29" w14:textId="77777777" w:rsidR="0089407B" w:rsidRDefault="0089407B" w:rsidP="0089407B">
      <w:pPr>
        <w:rPr>
          <w:b/>
          <w:iCs/>
          <w:sz w:val="24"/>
          <w:szCs w:val="24"/>
          <w:lang w:val="es-ES"/>
        </w:rPr>
      </w:pPr>
    </w:p>
    <w:p w14:paraId="7E5A5EA0" w14:textId="77777777" w:rsidR="0089407B" w:rsidRDefault="0089407B" w:rsidP="0089407B">
      <w:pPr>
        <w:ind w:firstLine="720"/>
        <w:jc w:val="both"/>
        <w:rPr>
          <w:iCs/>
          <w:sz w:val="24"/>
          <w:szCs w:val="24"/>
          <w:lang w:val="es-ES"/>
        </w:rPr>
      </w:pPr>
      <w:proofErr w:type="spellStart"/>
      <w:r>
        <w:rPr>
          <w:iCs/>
          <w:sz w:val="24"/>
          <w:szCs w:val="24"/>
          <w:lang w:val="es-ES"/>
        </w:rPr>
        <w:t>Prezentul</w:t>
      </w:r>
      <w:proofErr w:type="spellEnd"/>
      <w:r>
        <w:rPr>
          <w:iCs/>
          <w:sz w:val="24"/>
          <w:szCs w:val="24"/>
          <w:lang w:val="es-ES"/>
        </w:rPr>
        <w:t xml:space="preserve"> </w:t>
      </w:r>
      <w:proofErr w:type="spellStart"/>
      <w:r>
        <w:rPr>
          <w:iCs/>
          <w:sz w:val="24"/>
          <w:szCs w:val="24"/>
          <w:lang w:val="es-ES"/>
        </w:rPr>
        <w:t>acord</w:t>
      </w:r>
      <w:proofErr w:type="spellEnd"/>
      <w:r>
        <w:rPr>
          <w:iCs/>
          <w:sz w:val="24"/>
          <w:szCs w:val="24"/>
          <w:lang w:val="es-ES"/>
        </w:rPr>
        <w:t xml:space="preserve"> de </w:t>
      </w:r>
      <w:proofErr w:type="spellStart"/>
      <w:r>
        <w:rPr>
          <w:iCs/>
          <w:sz w:val="24"/>
          <w:szCs w:val="24"/>
          <w:lang w:val="es-ES"/>
        </w:rPr>
        <w:t>asociere</w:t>
      </w:r>
      <w:proofErr w:type="spellEnd"/>
      <w:r>
        <w:rPr>
          <w:iCs/>
          <w:sz w:val="24"/>
          <w:szCs w:val="24"/>
          <w:lang w:val="es-ES"/>
        </w:rPr>
        <w:t xml:space="preserve"> are ca </w:t>
      </w:r>
      <w:proofErr w:type="spellStart"/>
      <w:r>
        <w:rPr>
          <w:iCs/>
          <w:sz w:val="24"/>
          <w:szCs w:val="24"/>
          <w:lang w:val="es-ES"/>
        </w:rPr>
        <w:t>temei</w:t>
      </w:r>
      <w:proofErr w:type="spellEnd"/>
      <w:r>
        <w:rPr>
          <w:iCs/>
          <w:sz w:val="24"/>
          <w:szCs w:val="24"/>
          <w:lang w:val="es-ES"/>
        </w:rPr>
        <w:t xml:space="preserve"> legal </w:t>
      </w:r>
      <w:proofErr w:type="spellStart"/>
      <w:r>
        <w:rPr>
          <w:iCs/>
          <w:sz w:val="24"/>
          <w:szCs w:val="24"/>
          <w:lang w:val="es-ES"/>
        </w:rPr>
        <w:t>prevederile</w:t>
      </w:r>
      <w:proofErr w:type="spellEnd"/>
      <w:r>
        <w:rPr>
          <w:iCs/>
          <w:sz w:val="24"/>
          <w:szCs w:val="24"/>
          <w:lang w:val="es-ES"/>
        </w:rPr>
        <w:t xml:space="preserve"> art. 53 din </w:t>
      </w:r>
      <w:proofErr w:type="spellStart"/>
      <w:r>
        <w:rPr>
          <w:iCs/>
          <w:sz w:val="24"/>
          <w:szCs w:val="24"/>
          <w:lang w:val="es-ES"/>
        </w:rPr>
        <w:t>Legea</w:t>
      </w:r>
      <w:proofErr w:type="spellEnd"/>
      <w:r>
        <w:rPr>
          <w:iCs/>
          <w:sz w:val="24"/>
          <w:szCs w:val="24"/>
          <w:lang w:val="es-ES"/>
        </w:rPr>
        <w:t xml:space="preserve"> </w:t>
      </w:r>
      <w:proofErr w:type="spellStart"/>
      <w:r>
        <w:rPr>
          <w:iCs/>
          <w:sz w:val="24"/>
          <w:szCs w:val="24"/>
          <w:lang w:val="es-ES"/>
        </w:rPr>
        <w:t>nr</w:t>
      </w:r>
      <w:proofErr w:type="spellEnd"/>
      <w:r>
        <w:rPr>
          <w:iCs/>
          <w:sz w:val="24"/>
          <w:szCs w:val="24"/>
          <w:lang w:val="es-ES"/>
        </w:rPr>
        <w:t>. 98/2016.</w:t>
      </w:r>
    </w:p>
    <w:p w14:paraId="6BED0E31" w14:textId="77777777" w:rsidR="0089407B" w:rsidRDefault="0089407B" w:rsidP="0089407B">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89407B">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w:t>
      </w:r>
      <w:proofErr w:type="gramStart"/>
      <w:r>
        <w:rPr>
          <w:iCs/>
          <w:sz w:val="24"/>
          <w:szCs w:val="24"/>
          <w:u w:val="single"/>
        </w:rPr>
        <w:t xml:space="preserve">  .</w:t>
      </w:r>
      <w:proofErr w:type="gramEnd"/>
      <w:r>
        <w:rPr>
          <w:iCs/>
          <w:sz w:val="24"/>
          <w:szCs w:val="24"/>
          <w:u w:val="single"/>
        </w:rPr>
        <w:t xml:space="preserve"> </w:t>
      </w:r>
    </w:p>
    <w:p w14:paraId="27FFB93C" w14:textId="77777777" w:rsidR="0089407B" w:rsidRDefault="0089407B" w:rsidP="0089407B">
      <w:pPr>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Default="0089407B" w:rsidP="0089407B">
      <w:pPr>
        <w:jc w:val="both"/>
        <w:rPr>
          <w:b/>
          <w:iCs/>
          <w:sz w:val="24"/>
          <w:szCs w:val="24"/>
          <w:lang w:val="es-ES"/>
        </w:rPr>
      </w:pPr>
      <w:proofErr w:type="spellStart"/>
      <w:r>
        <w:rPr>
          <w:b/>
          <w:iCs/>
          <w:sz w:val="24"/>
          <w:szCs w:val="24"/>
          <w:lang w:val="es-ES"/>
        </w:rPr>
        <w:t>şi</w:t>
      </w:r>
      <w:proofErr w:type="spellEnd"/>
    </w:p>
    <w:p w14:paraId="66F4B075" w14:textId="77777777" w:rsidR="0089407B" w:rsidRDefault="0089407B" w:rsidP="0089407B">
      <w:pPr>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proofErr w:type="gramStart"/>
      <w:r>
        <w:rPr>
          <w:iCs/>
          <w:sz w:val="24"/>
          <w:szCs w:val="24"/>
          <w:u w:val="single"/>
        </w:rPr>
        <w:t xml:space="preserve">  </w:t>
      </w:r>
      <w:r>
        <w:rPr>
          <w:iCs/>
          <w:sz w:val="24"/>
          <w:szCs w:val="24"/>
        </w:rPr>
        <w:t>.</w:t>
      </w:r>
      <w:proofErr w:type="gramEnd"/>
    </w:p>
    <w:p w14:paraId="54226227" w14:textId="77777777" w:rsidR="0089407B" w:rsidRDefault="0089407B" w:rsidP="0089407B">
      <w:pPr>
        <w:jc w:val="both"/>
        <w:rPr>
          <w:iCs/>
          <w:sz w:val="24"/>
          <w:szCs w:val="24"/>
        </w:rPr>
      </w:pPr>
      <w:r>
        <w:rPr>
          <w:iCs/>
          <w:sz w:val="24"/>
          <w:szCs w:val="24"/>
          <w:lang w:val="es-ES"/>
        </w:rPr>
        <w:t xml:space="preserve">  </w:t>
      </w:r>
      <w:r>
        <w:rPr>
          <w:iCs/>
          <w:sz w:val="24"/>
          <w:szCs w:val="24"/>
        </w:rPr>
        <w:t>(denumire operator economic, sediu, telefon).</w:t>
      </w:r>
    </w:p>
    <w:p w14:paraId="461C505A" w14:textId="77777777" w:rsidR="0089407B" w:rsidRDefault="0089407B" w:rsidP="0089407B">
      <w:pPr>
        <w:pStyle w:val="ListParagraph"/>
        <w:numPr>
          <w:ilvl w:val="0"/>
          <w:numId w:val="2"/>
        </w:numPr>
        <w:tabs>
          <w:tab w:val="left" w:pos="0"/>
        </w:tabs>
        <w:ind w:hanging="270"/>
        <w:jc w:val="both"/>
        <w:rPr>
          <w:iCs/>
          <w:sz w:val="24"/>
          <w:lang w:val="fr-FR"/>
        </w:rPr>
      </w:pPr>
      <w:proofErr w:type="spellStart"/>
      <w:r>
        <w:rPr>
          <w:b/>
          <w:iCs/>
          <w:sz w:val="24"/>
          <w:lang w:val="fr-FR"/>
        </w:rPr>
        <w:t>Obiectul</w:t>
      </w:r>
      <w:proofErr w:type="spellEnd"/>
      <w:r>
        <w:rPr>
          <w:b/>
          <w:iCs/>
          <w:sz w:val="24"/>
          <w:lang w:val="fr-FR"/>
        </w:rPr>
        <w:t xml:space="preserve"> </w:t>
      </w:r>
      <w:proofErr w:type="spellStart"/>
      <w:proofErr w:type="gramStart"/>
      <w:r>
        <w:rPr>
          <w:b/>
          <w:iCs/>
          <w:sz w:val="24"/>
          <w:lang w:val="fr-FR"/>
        </w:rPr>
        <w:t>acordului</w:t>
      </w:r>
      <w:proofErr w:type="spellEnd"/>
      <w:r>
        <w:rPr>
          <w:iCs/>
          <w:sz w:val="24"/>
          <w:lang w:val="fr-FR"/>
        </w:rPr>
        <w:t>:</w:t>
      </w:r>
      <w:proofErr w:type="gramEnd"/>
    </w:p>
    <w:p w14:paraId="474372E6" w14:textId="77777777" w:rsidR="0089407B" w:rsidRDefault="0089407B" w:rsidP="0089407B">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w:t>
      </w:r>
      <w:proofErr w:type="spellStart"/>
      <w:r>
        <w:rPr>
          <w:iCs/>
          <w:sz w:val="24"/>
          <w:szCs w:val="24"/>
          <w:lang w:val="fr-FR"/>
        </w:rPr>
        <w:t>Asocia</w:t>
      </w:r>
      <w:proofErr w:type="spellEnd"/>
      <w:r>
        <w:rPr>
          <w:iCs/>
          <w:sz w:val="24"/>
          <w:szCs w:val="24"/>
        </w:rPr>
        <w:t>ț</w:t>
      </w:r>
      <w:r>
        <w:rPr>
          <w:iCs/>
          <w:sz w:val="24"/>
          <w:szCs w:val="24"/>
          <w:lang w:val="fr-FR"/>
        </w:rPr>
        <w:t xml:space="preserve">ii au </w:t>
      </w:r>
      <w:proofErr w:type="spellStart"/>
      <w:r>
        <w:rPr>
          <w:iCs/>
          <w:sz w:val="24"/>
          <w:szCs w:val="24"/>
          <w:lang w:val="fr-FR"/>
        </w:rPr>
        <w:t>convenit</w:t>
      </w:r>
      <w:proofErr w:type="spellEnd"/>
      <w:r>
        <w:rPr>
          <w:iCs/>
          <w:sz w:val="24"/>
          <w:szCs w:val="24"/>
          <w:lang w:val="fr-FR"/>
        </w:rPr>
        <w:t xml:space="preserve"> </w:t>
      </w:r>
      <w:proofErr w:type="spellStart"/>
      <w:r>
        <w:rPr>
          <w:iCs/>
          <w:sz w:val="24"/>
          <w:szCs w:val="24"/>
          <w:lang w:val="fr-FR"/>
        </w:rPr>
        <w:t>să</w:t>
      </w:r>
      <w:proofErr w:type="spellEnd"/>
      <w:r>
        <w:rPr>
          <w:iCs/>
          <w:sz w:val="24"/>
          <w:szCs w:val="24"/>
          <w:lang w:val="fr-FR"/>
        </w:rPr>
        <w:t xml:space="preserve"> </w:t>
      </w:r>
      <w:proofErr w:type="spellStart"/>
      <w:r>
        <w:rPr>
          <w:iCs/>
          <w:sz w:val="24"/>
          <w:szCs w:val="24"/>
          <w:lang w:val="fr-FR"/>
        </w:rPr>
        <w:t>desf</w:t>
      </w:r>
      <w:proofErr w:type="spellEnd"/>
      <w:r>
        <w:rPr>
          <w:iCs/>
          <w:sz w:val="24"/>
          <w:szCs w:val="24"/>
        </w:rPr>
        <w:t>ăș</w:t>
      </w:r>
      <w:proofErr w:type="spellStart"/>
      <w:r>
        <w:rPr>
          <w:iCs/>
          <w:sz w:val="24"/>
          <w:szCs w:val="24"/>
          <w:lang w:val="fr-FR"/>
        </w:rPr>
        <w:t>oare</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w:t>
      </w:r>
      <w:proofErr w:type="spellStart"/>
      <w:r>
        <w:rPr>
          <w:iCs/>
          <w:sz w:val="24"/>
          <w:szCs w:val="24"/>
          <w:lang w:val="fr-FR"/>
        </w:rPr>
        <w:t>următoarele</w:t>
      </w:r>
      <w:proofErr w:type="spellEnd"/>
      <w:r>
        <w:rPr>
          <w:iCs/>
          <w:sz w:val="24"/>
          <w:szCs w:val="24"/>
          <w:lang w:val="fr-FR"/>
        </w:rPr>
        <w:t xml:space="preserve"> </w:t>
      </w:r>
      <w:proofErr w:type="spellStart"/>
      <w:proofErr w:type="gramStart"/>
      <w:r>
        <w:rPr>
          <w:iCs/>
          <w:sz w:val="24"/>
          <w:szCs w:val="24"/>
          <w:lang w:val="fr-FR"/>
        </w:rPr>
        <w:t>activit</w:t>
      </w:r>
      <w:proofErr w:type="spellEnd"/>
      <w:r>
        <w:rPr>
          <w:iCs/>
          <w:sz w:val="24"/>
          <w:szCs w:val="24"/>
        </w:rPr>
        <w:t>ăț</w:t>
      </w:r>
      <w:r>
        <w:rPr>
          <w:iCs/>
          <w:sz w:val="24"/>
          <w:szCs w:val="24"/>
          <w:lang w:val="fr-FR"/>
        </w:rPr>
        <w:t>i:</w:t>
      </w:r>
      <w:proofErr w:type="gramEnd"/>
    </w:p>
    <w:p w14:paraId="019BB21B" w14:textId="77777777" w:rsidR="0089407B" w:rsidRDefault="0089407B" w:rsidP="0089407B">
      <w:pPr>
        <w:spacing w:line="260" w:lineRule="auto"/>
        <w:jc w:val="both"/>
        <w:rPr>
          <w:iCs/>
          <w:sz w:val="24"/>
          <w:szCs w:val="24"/>
          <w:lang w:val="fr-FR"/>
        </w:rPr>
      </w:pPr>
      <w:r>
        <w:rPr>
          <w:iCs/>
          <w:sz w:val="24"/>
          <w:szCs w:val="24"/>
          <w:lang w:val="fr-FR"/>
        </w:rPr>
        <w:t xml:space="preserve">a) </w:t>
      </w:r>
      <w:proofErr w:type="spellStart"/>
      <w:r>
        <w:rPr>
          <w:iCs/>
          <w:sz w:val="24"/>
          <w:szCs w:val="24"/>
          <w:lang w:val="fr-FR"/>
        </w:rPr>
        <w:t>participarea</w:t>
      </w:r>
      <w:proofErr w:type="spellEnd"/>
      <w:r>
        <w:rPr>
          <w:iCs/>
          <w:sz w:val="24"/>
          <w:szCs w:val="24"/>
          <w:lang w:val="fr-FR"/>
        </w:rPr>
        <w:t xml:space="preserve"> la </w:t>
      </w:r>
      <w:proofErr w:type="spellStart"/>
      <w:r>
        <w:rPr>
          <w:iCs/>
          <w:sz w:val="24"/>
          <w:szCs w:val="24"/>
          <w:lang w:val="fr-FR"/>
        </w:rPr>
        <w:t>procedura</w:t>
      </w:r>
      <w:proofErr w:type="spellEnd"/>
      <w:r>
        <w:rPr>
          <w:iCs/>
          <w:sz w:val="24"/>
          <w:szCs w:val="24"/>
          <w:lang w:val="fr-FR"/>
        </w:rPr>
        <w:t xml:space="preserve"> de </w:t>
      </w:r>
      <w:proofErr w:type="spellStart"/>
      <w:r>
        <w:rPr>
          <w:iCs/>
          <w:sz w:val="24"/>
          <w:szCs w:val="24"/>
          <w:lang w:val="fr-FR"/>
        </w:rPr>
        <w:t>achizi</w:t>
      </w:r>
      <w:proofErr w:type="spellEnd"/>
      <w:r>
        <w:rPr>
          <w:iCs/>
          <w:sz w:val="24"/>
          <w:szCs w:val="24"/>
        </w:rPr>
        <w:t>ț</w:t>
      </w:r>
      <w:proofErr w:type="spellStart"/>
      <w:r>
        <w:rPr>
          <w:iCs/>
          <w:sz w:val="24"/>
          <w:szCs w:val="24"/>
          <w:lang w:val="fr-FR"/>
        </w:rPr>
        <w:t>ie</w:t>
      </w:r>
      <w:proofErr w:type="spellEnd"/>
      <w:r>
        <w:rPr>
          <w:iCs/>
          <w:sz w:val="24"/>
          <w:szCs w:val="24"/>
          <w:lang w:val="fr-FR"/>
        </w:rPr>
        <w:t xml:space="preserve"> </w:t>
      </w:r>
      <w:proofErr w:type="spellStart"/>
      <w:r>
        <w:rPr>
          <w:iCs/>
          <w:sz w:val="24"/>
          <w:szCs w:val="24"/>
          <w:lang w:val="fr-FR"/>
        </w:rPr>
        <w:t>publică</w:t>
      </w:r>
      <w:proofErr w:type="spellEnd"/>
      <w:r>
        <w:rPr>
          <w:iCs/>
          <w:sz w:val="24"/>
          <w:szCs w:val="24"/>
          <w:lang w:val="fr-FR"/>
        </w:rPr>
        <w:t xml:space="preserve"> </w:t>
      </w:r>
      <w:proofErr w:type="spellStart"/>
      <w:r>
        <w:rPr>
          <w:iCs/>
          <w:sz w:val="24"/>
          <w:szCs w:val="24"/>
          <w:lang w:val="fr-FR"/>
        </w:rPr>
        <w:t>organizată</w:t>
      </w:r>
      <w:proofErr w:type="spellEnd"/>
      <w:r>
        <w:rPr>
          <w:iCs/>
          <w:sz w:val="24"/>
          <w:szCs w:val="24"/>
          <w:lang w:val="fr-FR"/>
        </w:rPr>
        <w:t xml:space="preserve"> de </w:t>
      </w:r>
      <w:r>
        <w:rPr>
          <w:b/>
          <w:iCs/>
          <w:sz w:val="24"/>
          <w:szCs w:val="24"/>
          <w:lang w:val="fr-FR"/>
        </w:rPr>
        <w:t>...............................................................</w:t>
      </w:r>
      <w:r>
        <w:rPr>
          <w:iCs/>
          <w:sz w:val="24"/>
          <w:szCs w:val="24"/>
          <w:lang w:val="fr-FR"/>
        </w:rPr>
        <w:t xml:space="preserve">(denumire </w:t>
      </w:r>
      <w:proofErr w:type="spellStart"/>
      <w:r>
        <w:rPr>
          <w:iCs/>
          <w:sz w:val="24"/>
          <w:szCs w:val="24"/>
          <w:lang w:val="fr-FR"/>
        </w:rPr>
        <w:t>autoritate</w:t>
      </w:r>
      <w:proofErr w:type="spellEnd"/>
      <w:r>
        <w:rPr>
          <w:iCs/>
          <w:sz w:val="24"/>
          <w:szCs w:val="24"/>
          <w:lang w:val="fr-FR"/>
        </w:rPr>
        <w:t xml:space="preserve"> </w:t>
      </w:r>
      <w:proofErr w:type="spellStart"/>
      <w:r>
        <w:rPr>
          <w:iCs/>
          <w:sz w:val="24"/>
          <w:szCs w:val="24"/>
          <w:lang w:val="fr-FR"/>
        </w:rPr>
        <w:t>contractantă</w:t>
      </w:r>
      <w:proofErr w:type="spellEnd"/>
      <w:r>
        <w:rPr>
          <w:iCs/>
          <w:sz w:val="24"/>
          <w:szCs w:val="24"/>
          <w:lang w:val="fr-FR"/>
        </w:rPr>
        <w:t xml:space="preserve">) </w:t>
      </w:r>
      <w:proofErr w:type="spellStart"/>
      <w:r>
        <w:rPr>
          <w:iCs/>
          <w:sz w:val="24"/>
          <w:szCs w:val="24"/>
          <w:lang w:val="fr-FR"/>
        </w:rPr>
        <w:t>pentru</w:t>
      </w:r>
      <w:proofErr w:type="spellEnd"/>
      <w:r>
        <w:rPr>
          <w:iCs/>
          <w:sz w:val="24"/>
          <w:szCs w:val="24"/>
          <w:lang w:val="fr-FR"/>
        </w:rPr>
        <w:t xml:space="preserve"> </w:t>
      </w:r>
      <w:proofErr w:type="spellStart"/>
      <w:r>
        <w:rPr>
          <w:iCs/>
          <w:sz w:val="24"/>
          <w:szCs w:val="24"/>
          <w:lang w:val="fr-FR"/>
        </w:rPr>
        <w:t>atribuirea</w:t>
      </w:r>
      <w:proofErr w:type="spellEnd"/>
      <w:r>
        <w:rPr>
          <w:iCs/>
          <w:sz w:val="24"/>
          <w:szCs w:val="24"/>
          <w:lang w:val="fr-FR"/>
        </w:rPr>
        <w:t xml:space="preserve">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89407B">
      <w:pPr>
        <w:spacing w:line="260" w:lineRule="auto"/>
        <w:jc w:val="both"/>
        <w:rPr>
          <w:iCs/>
          <w:sz w:val="24"/>
          <w:szCs w:val="24"/>
          <w:lang w:val="fr-FR"/>
        </w:rPr>
      </w:pPr>
      <w:r>
        <w:rPr>
          <w:iCs/>
          <w:sz w:val="24"/>
          <w:szCs w:val="24"/>
          <w:lang w:val="fr-FR"/>
        </w:rPr>
        <w:t xml:space="preserve"> b) </w:t>
      </w:r>
      <w:proofErr w:type="spellStart"/>
      <w:r>
        <w:rPr>
          <w:iCs/>
          <w:sz w:val="24"/>
          <w:szCs w:val="24"/>
          <w:lang w:val="fr-FR"/>
        </w:rPr>
        <w:t>derularea</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a </w:t>
      </w:r>
      <w:proofErr w:type="gramStart"/>
      <w:r>
        <w:rPr>
          <w:iCs/>
          <w:sz w:val="24"/>
          <w:szCs w:val="24"/>
        </w:rPr>
        <w:t xml:space="preserve">contractului  </w:t>
      </w:r>
      <w:proofErr w:type="spellStart"/>
      <w:r>
        <w:rPr>
          <w:iCs/>
          <w:sz w:val="24"/>
          <w:szCs w:val="24"/>
          <w:lang w:val="fr-FR"/>
        </w:rPr>
        <w:t>în</w:t>
      </w:r>
      <w:proofErr w:type="spellEnd"/>
      <w:proofErr w:type="gramEnd"/>
      <w:r>
        <w:rPr>
          <w:iCs/>
          <w:sz w:val="24"/>
          <w:szCs w:val="24"/>
          <w:lang w:val="fr-FR"/>
        </w:rPr>
        <w:t xml:space="preserve"> </w:t>
      </w:r>
      <w:proofErr w:type="spellStart"/>
      <w:r>
        <w:rPr>
          <w:iCs/>
          <w:sz w:val="24"/>
          <w:szCs w:val="24"/>
          <w:lang w:val="fr-FR"/>
        </w:rPr>
        <w:t>cazul</w:t>
      </w:r>
      <w:proofErr w:type="spellEnd"/>
      <w:r>
        <w:rPr>
          <w:iCs/>
          <w:sz w:val="24"/>
          <w:szCs w:val="24"/>
          <w:lang w:val="fr-FR"/>
        </w:rPr>
        <w:t xml:space="preserve"> </w:t>
      </w:r>
      <w:proofErr w:type="spellStart"/>
      <w:r>
        <w:rPr>
          <w:iCs/>
          <w:sz w:val="24"/>
          <w:szCs w:val="24"/>
          <w:lang w:val="fr-FR"/>
        </w:rPr>
        <w:t>desemnării</w:t>
      </w:r>
      <w:proofErr w:type="spellEnd"/>
      <w:r>
        <w:rPr>
          <w:iCs/>
          <w:sz w:val="24"/>
          <w:szCs w:val="24"/>
          <w:lang w:val="fr-FR"/>
        </w:rPr>
        <w:t xml:space="preserve"> </w:t>
      </w:r>
      <w:proofErr w:type="spellStart"/>
      <w:r>
        <w:rPr>
          <w:iCs/>
          <w:sz w:val="24"/>
          <w:szCs w:val="24"/>
          <w:lang w:val="fr-FR"/>
        </w:rPr>
        <w:t>ofertei</w:t>
      </w:r>
      <w:proofErr w:type="spellEnd"/>
      <w:r>
        <w:rPr>
          <w:iCs/>
          <w:sz w:val="24"/>
          <w:szCs w:val="24"/>
          <w:lang w:val="fr-FR"/>
        </w:rPr>
        <w:t xml:space="preserve"> </w:t>
      </w:r>
      <w:proofErr w:type="spellStart"/>
      <w:r>
        <w:rPr>
          <w:iCs/>
          <w:sz w:val="24"/>
          <w:szCs w:val="24"/>
          <w:lang w:val="fr-FR"/>
        </w:rPr>
        <w:t>comune</w:t>
      </w:r>
      <w:proofErr w:type="spellEnd"/>
      <w:r>
        <w:rPr>
          <w:iCs/>
          <w:sz w:val="24"/>
          <w:szCs w:val="24"/>
          <w:lang w:val="fr-FR"/>
        </w:rPr>
        <w:t xml:space="preserve"> </w:t>
      </w:r>
      <w:proofErr w:type="gramStart"/>
      <w:r>
        <w:rPr>
          <w:iCs/>
          <w:sz w:val="24"/>
          <w:szCs w:val="24"/>
          <w:lang w:val="fr-FR"/>
        </w:rPr>
        <w:t>ca</w:t>
      </w:r>
      <w:proofErr w:type="gramEnd"/>
      <w:r>
        <w:rPr>
          <w:iCs/>
          <w:sz w:val="24"/>
          <w:szCs w:val="24"/>
          <w:lang w:val="fr-FR"/>
        </w:rPr>
        <w:t xml:space="preserve"> </w:t>
      </w:r>
      <w:proofErr w:type="spellStart"/>
      <w:r>
        <w:rPr>
          <w:iCs/>
          <w:sz w:val="24"/>
          <w:szCs w:val="24"/>
          <w:lang w:val="fr-FR"/>
        </w:rPr>
        <w:t>fiind</w:t>
      </w:r>
      <w:proofErr w:type="spellEnd"/>
      <w:r>
        <w:rPr>
          <w:iCs/>
          <w:sz w:val="24"/>
          <w:szCs w:val="24"/>
          <w:lang w:val="fr-FR"/>
        </w:rPr>
        <w:t xml:space="preserve"> c</w:t>
      </w:r>
      <w:r>
        <w:rPr>
          <w:iCs/>
          <w:sz w:val="24"/>
          <w:szCs w:val="24"/>
        </w:rPr>
        <w:t>âș</w:t>
      </w:r>
      <w:proofErr w:type="spellStart"/>
      <w:r>
        <w:rPr>
          <w:iCs/>
          <w:sz w:val="24"/>
          <w:szCs w:val="24"/>
          <w:lang w:val="fr-FR"/>
        </w:rPr>
        <w:t>tigătoare</w:t>
      </w:r>
      <w:proofErr w:type="spellEnd"/>
      <w:r>
        <w:rPr>
          <w:iCs/>
          <w:sz w:val="24"/>
          <w:szCs w:val="24"/>
          <w:lang w:val="fr-FR"/>
        </w:rPr>
        <w:t xml:space="preserve">. </w:t>
      </w:r>
    </w:p>
    <w:p w14:paraId="71B3F5BB" w14:textId="77777777" w:rsidR="0089407B" w:rsidRDefault="0089407B" w:rsidP="0089407B">
      <w:pPr>
        <w:spacing w:line="260" w:lineRule="auto"/>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w:t>
      </w:r>
      <w:proofErr w:type="spellStart"/>
      <w:r>
        <w:rPr>
          <w:iCs/>
          <w:sz w:val="24"/>
          <w:szCs w:val="24"/>
          <w:lang w:val="es-ES"/>
        </w:rPr>
        <w:t>activit</w:t>
      </w:r>
      <w:proofErr w:type="spellEnd"/>
      <w:r>
        <w:rPr>
          <w:iCs/>
          <w:sz w:val="24"/>
          <w:szCs w:val="24"/>
        </w:rPr>
        <w:t>ăț</w:t>
      </w:r>
      <w:r>
        <w:rPr>
          <w:iCs/>
          <w:sz w:val="24"/>
          <w:szCs w:val="24"/>
          <w:lang w:val="es-ES"/>
        </w:rPr>
        <w:t xml:space="preserve">i ce se </w:t>
      </w:r>
      <w:proofErr w:type="spellStart"/>
      <w:r>
        <w:rPr>
          <w:iCs/>
          <w:sz w:val="24"/>
          <w:szCs w:val="24"/>
          <w:lang w:val="es-ES"/>
        </w:rPr>
        <w:t>vor</w:t>
      </w:r>
      <w:proofErr w:type="spellEnd"/>
      <w:r>
        <w:rPr>
          <w:iCs/>
          <w:sz w:val="24"/>
          <w:szCs w:val="24"/>
          <w:lang w:val="es-ES"/>
        </w:rPr>
        <w:t xml:space="preserve"> realiza </w:t>
      </w:r>
      <w:proofErr w:type="spellStart"/>
      <w:r>
        <w:rPr>
          <w:iCs/>
          <w:sz w:val="24"/>
          <w:szCs w:val="24"/>
          <w:lang w:val="es-ES"/>
        </w:rPr>
        <w:t>în</w:t>
      </w:r>
      <w:proofErr w:type="spellEnd"/>
      <w:r>
        <w:rPr>
          <w:iCs/>
          <w:sz w:val="24"/>
          <w:szCs w:val="24"/>
          <w:lang w:val="es-ES"/>
        </w:rPr>
        <w:t xml:space="preserve"> </w:t>
      </w:r>
      <w:proofErr w:type="spellStart"/>
      <w:r>
        <w:rPr>
          <w:iCs/>
          <w:sz w:val="24"/>
          <w:szCs w:val="24"/>
          <w:lang w:val="es-ES"/>
        </w:rPr>
        <w:t>comun</w:t>
      </w:r>
      <w:proofErr w:type="spellEnd"/>
      <w:r>
        <w:rPr>
          <w:iCs/>
          <w:sz w:val="24"/>
          <w:szCs w:val="24"/>
          <w:lang w:val="es-ES"/>
        </w:rPr>
        <w:t xml:space="preserve">: </w:t>
      </w:r>
    </w:p>
    <w:p w14:paraId="1FE6FEE5" w14:textId="77777777" w:rsidR="0089407B" w:rsidRDefault="0089407B" w:rsidP="0089407B">
      <w:pPr>
        <w:spacing w:line="260" w:lineRule="auto"/>
        <w:ind w:firstLine="720"/>
        <w:jc w:val="both"/>
        <w:rPr>
          <w:iCs/>
          <w:sz w:val="24"/>
          <w:szCs w:val="24"/>
          <w:lang w:val="es-ES"/>
        </w:rPr>
      </w:pPr>
      <w:r>
        <w:rPr>
          <w:iCs/>
          <w:sz w:val="24"/>
          <w:szCs w:val="24"/>
          <w:lang w:val="es-ES"/>
        </w:rPr>
        <w:t>1. ___________________________________</w:t>
      </w:r>
    </w:p>
    <w:p w14:paraId="7BCD69AF" w14:textId="77777777" w:rsidR="0089407B" w:rsidRDefault="0089407B" w:rsidP="0089407B">
      <w:pPr>
        <w:spacing w:line="260" w:lineRule="auto"/>
        <w:ind w:firstLine="720"/>
        <w:jc w:val="both"/>
        <w:rPr>
          <w:iCs/>
          <w:sz w:val="24"/>
          <w:szCs w:val="24"/>
          <w:lang w:val="es-ES"/>
        </w:rPr>
      </w:pPr>
      <w:r>
        <w:rPr>
          <w:iCs/>
          <w:sz w:val="24"/>
          <w:szCs w:val="24"/>
          <w:lang w:val="es-ES"/>
        </w:rPr>
        <w:t>2. ___________________________________</w:t>
      </w:r>
    </w:p>
    <w:p w14:paraId="125C5E41" w14:textId="77777777" w:rsidR="0089407B" w:rsidRDefault="0089407B" w:rsidP="0089407B">
      <w:pPr>
        <w:spacing w:line="260" w:lineRule="auto"/>
        <w:ind w:firstLine="720"/>
        <w:jc w:val="both"/>
        <w:rPr>
          <w:iCs/>
          <w:sz w:val="24"/>
          <w:szCs w:val="24"/>
          <w:lang w:val="es-ES"/>
        </w:rPr>
      </w:pPr>
      <w:r>
        <w:rPr>
          <w:iCs/>
          <w:sz w:val="24"/>
          <w:szCs w:val="24"/>
          <w:lang w:val="es-ES"/>
        </w:rPr>
        <w:t>… ___________________________________</w:t>
      </w:r>
    </w:p>
    <w:p w14:paraId="7C98AADE" w14:textId="77777777" w:rsidR="0089407B" w:rsidRDefault="0089407B" w:rsidP="0089407B">
      <w:pPr>
        <w:spacing w:line="260" w:lineRule="auto"/>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w:t>
      </w:r>
      <w:proofErr w:type="spellStart"/>
      <w:r>
        <w:rPr>
          <w:iCs/>
          <w:sz w:val="24"/>
          <w:szCs w:val="24"/>
          <w:lang w:val="es-ES"/>
        </w:rPr>
        <w:t>Contribu</w:t>
      </w:r>
      <w:proofErr w:type="spellEnd"/>
      <w:r>
        <w:rPr>
          <w:iCs/>
          <w:sz w:val="24"/>
          <w:szCs w:val="24"/>
        </w:rPr>
        <w:t>ț</w:t>
      </w:r>
      <w:proofErr w:type="spellStart"/>
      <w:r>
        <w:rPr>
          <w:iCs/>
          <w:sz w:val="24"/>
          <w:szCs w:val="24"/>
          <w:lang w:val="es-ES"/>
        </w:rPr>
        <w:t>ia</w:t>
      </w:r>
      <w:proofErr w:type="spellEnd"/>
      <w:r>
        <w:rPr>
          <w:iCs/>
          <w:sz w:val="24"/>
          <w:szCs w:val="24"/>
          <w:lang w:val="es-ES"/>
        </w:rPr>
        <w:t xml:space="preserve"> </w:t>
      </w:r>
      <w:proofErr w:type="spellStart"/>
      <w:r>
        <w:rPr>
          <w:iCs/>
          <w:sz w:val="24"/>
          <w:szCs w:val="24"/>
          <w:lang w:val="es-ES"/>
        </w:rPr>
        <w:t>financiară</w:t>
      </w:r>
      <w:proofErr w:type="spellEnd"/>
      <w:r>
        <w:rPr>
          <w:iCs/>
          <w:sz w:val="24"/>
          <w:szCs w:val="24"/>
          <w:lang w:val="es-ES"/>
        </w:rPr>
        <w:t>/</w:t>
      </w:r>
      <w:proofErr w:type="spellStart"/>
      <w:r>
        <w:rPr>
          <w:iCs/>
          <w:sz w:val="24"/>
          <w:szCs w:val="24"/>
          <w:lang w:val="es-ES"/>
        </w:rPr>
        <w:t>tehnică</w:t>
      </w:r>
      <w:proofErr w:type="spellEnd"/>
      <w:r>
        <w:rPr>
          <w:iCs/>
          <w:sz w:val="24"/>
          <w:szCs w:val="24"/>
          <w:lang w:val="es-ES"/>
        </w:rPr>
        <w:t>/</w:t>
      </w:r>
      <w:proofErr w:type="spellStart"/>
      <w:r>
        <w:rPr>
          <w:iCs/>
          <w:sz w:val="24"/>
          <w:szCs w:val="24"/>
          <w:lang w:val="es-ES"/>
        </w:rPr>
        <w:t>profesională</w:t>
      </w:r>
      <w:proofErr w:type="spellEnd"/>
      <w:r>
        <w:rPr>
          <w:iCs/>
          <w:sz w:val="24"/>
          <w:szCs w:val="24"/>
          <w:lang w:val="es-ES"/>
        </w:rPr>
        <w:t xml:space="preserve"> a </w:t>
      </w:r>
      <w:proofErr w:type="spellStart"/>
      <w:r>
        <w:rPr>
          <w:iCs/>
          <w:sz w:val="24"/>
          <w:szCs w:val="24"/>
          <w:lang w:val="es-ES"/>
        </w:rPr>
        <w:t>fiec</w:t>
      </w:r>
      <w:proofErr w:type="spellEnd"/>
      <w:r>
        <w:rPr>
          <w:iCs/>
          <w:sz w:val="24"/>
          <w:szCs w:val="24"/>
        </w:rPr>
        <w:t>ă</w:t>
      </w:r>
      <w:proofErr w:type="spellStart"/>
      <w:r>
        <w:rPr>
          <w:iCs/>
          <w:sz w:val="24"/>
          <w:szCs w:val="24"/>
          <w:lang w:val="es-ES"/>
        </w:rPr>
        <w:t>rei</w:t>
      </w:r>
      <w:proofErr w:type="spellEnd"/>
      <w:r>
        <w:rPr>
          <w:iCs/>
          <w:sz w:val="24"/>
          <w:szCs w:val="24"/>
          <w:lang w:val="es-ES"/>
        </w:rPr>
        <w:t xml:space="preserve"> p</w:t>
      </w:r>
      <w:r>
        <w:rPr>
          <w:iCs/>
          <w:sz w:val="24"/>
          <w:szCs w:val="24"/>
        </w:rPr>
        <w:t>ă</w:t>
      </w:r>
      <w:r>
        <w:rPr>
          <w:iCs/>
          <w:sz w:val="24"/>
          <w:szCs w:val="24"/>
          <w:lang w:val="es-ES"/>
        </w:rPr>
        <w:t>r</w:t>
      </w:r>
      <w:r>
        <w:rPr>
          <w:iCs/>
          <w:sz w:val="24"/>
          <w:szCs w:val="24"/>
        </w:rPr>
        <w:t>ț</w:t>
      </w:r>
      <w:r>
        <w:rPr>
          <w:iCs/>
          <w:sz w:val="24"/>
          <w:szCs w:val="24"/>
          <w:lang w:val="es-ES"/>
        </w:rPr>
        <w:t xml:space="preserve">i la </w:t>
      </w:r>
      <w:proofErr w:type="spellStart"/>
      <w:r>
        <w:rPr>
          <w:iCs/>
          <w:sz w:val="24"/>
          <w:szCs w:val="24"/>
          <w:lang w:val="es-ES"/>
        </w:rPr>
        <w:t>îndeplinirea</w:t>
      </w:r>
      <w:proofErr w:type="spellEnd"/>
      <w:r>
        <w:rPr>
          <w:iCs/>
          <w:sz w:val="24"/>
          <w:szCs w:val="24"/>
          <w:lang w:val="es-ES"/>
        </w:rPr>
        <w:t xml:space="preserve"> </w:t>
      </w:r>
      <w:r>
        <w:rPr>
          <w:iCs/>
          <w:sz w:val="24"/>
          <w:szCs w:val="24"/>
        </w:rPr>
        <w:t xml:space="preserve">contractului </w:t>
      </w:r>
      <w:r>
        <w:rPr>
          <w:iCs/>
          <w:sz w:val="24"/>
          <w:szCs w:val="24"/>
          <w:lang w:val="es-ES"/>
        </w:rPr>
        <w:t>este:</w:t>
      </w:r>
    </w:p>
    <w:p w14:paraId="07DFFCE4" w14:textId="77777777" w:rsidR="0089407B" w:rsidRDefault="0089407B" w:rsidP="0089407B">
      <w:pPr>
        <w:spacing w:line="260" w:lineRule="auto"/>
        <w:ind w:firstLine="720"/>
        <w:jc w:val="both"/>
        <w:rPr>
          <w:iCs/>
          <w:sz w:val="24"/>
          <w:szCs w:val="24"/>
          <w:lang w:val="es-ES"/>
        </w:rPr>
      </w:pPr>
      <w:r>
        <w:rPr>
          <w:iCs/>
          <w:sz w:val="24"/>
          <w:szCs w:val="24"/>
          <w:lang w:val="es-ES"/>
        </w:rPr>
        <w:t>1. _______ % S.C. ___________________________</w:t>
      </w:r>
    </w:p>
    <w:p w14:paraId="36F55C38" w14:textId="77777777" w:rsidR="0089407B" w:rsidRDefault="0089407B" w:rsidP="0089407B">
      <w:pPr>
        <w:spacing w:line="260" w:lineRule="auto"/>
        <w:ind w:firstLine="720"/>
        <w:jc w:val="both"/>
        <w:rPr>
          <w:iCs/>
          <w:sz w:val="24"/>
          <w:szCs w:val="24"/>
          <w:lang w:val="es-ES"/>
        </w:rPr>
      </w:pPr>
      <w:r>
        <w:rPr>
          <w:iCs/>
          <w:sz w:val="24"/>
          <w:szCs w:val="24"/>
          <w:lang w:val="es-ES"/>
        </w:rPr>
        <w:t>2. _______ % S.C. ___________________________</w:t>
      </w:r>
    </w:p>
    <w:p w14:paraId="7DDF9C51" w14:textId="77777777" w:rsidR="0089407B" w:rsidRDefault="0089407B" w:rsidP="0089407B">
      <w:pPr>
        <w:jc w:val="both"/>
        <w:rPr>
          <w:iCs/>
          <w:sz w:val="24"/>
          <w:szCs w:val="24"/>
          <w:lang w:val="es-ES"/>
        </w:rPr>
      </w:pPr>
      <w:r>
        <w:rPr>
          <w:b/>
          <w:iCs/>
          <w:sz w:val="24"/>
          <w:szCs w:val="24"/>
          <w:lang w:val="es-ES"/>
        </w:rPr>
        <w:t xml:space="preserve">           2.4.</w:t>
      </w:r>
      <w:r>
        <w:rPr>
          <w:iCs/>
          <w:sz w:val="24"/>
          <w:szCs w:val="24"/>
          <w:lang w:val="es-ES"/>
        </w:rPr>
        <w:t xml:space="preserve"> </w:t>
      </w:r>
      <w:proofErr w:type="spellStart"/>
      <w:r>
        <w:rPr>
          <w:iCs/>
          <w:sz w:val="24"/>
          <w:szCs w:val="24"/>
          <w:lang w:val="es-ES"/>
        </w:rPr>
        <w:t>Repartizarea</w:t>
      </w:r>
      <w:proofErr w:type="spellEnd"/>
      <w:r>
        <w:rPr>
          <w:iCs/>
          <w:sz w:val="24"/>
          <w:szCs w:val="24"/>
          <w:lang w:val="es-ES"/>
        </w:rPr>
        <w:t xml:space="preserve"> </w:t>
      </w:r>
      <w:proofErr w:type="spellStart"/>
      <w:r>
        <w:rPr>
          <w:iCs/>
          <w:sz w:val="24"/>
          <w:szCs w:val="24"/>
          <w:lang w:val="es-ES"/>
        </w:rPr>
        <w:t>beneficiilor</w:t>
      </w:r>
      <w:proofErr w:type="spellEnd"/>
      <w:r>
        <w:rPr>
          <w:iCs/>
          <w:sz w:val="24"/>
          <w:szCs w:val="24"/>
          <w:lang w:val="es-ES"/>
        </w:rPr>
        <w:t xml:space="preserve"> </w:t>
      </w:r>
      <w:proofErr w:type="spellStart"/>
      <w:r>
        <w:rPr>
          <w:iCs/>
          <w:sz w:val="24"/>
          <w:szCs w:val="24"/>
          <w:lang w:val="es-ES"/>
        </w:rPr>
        <w:t>sau</w:t>
      </w:r>
      <w:proofErr w:type="spellEnd"/>
      <w:r>
        <w:rPr>
          <w:iCs/>
          <w:sz w:val="24"/>
          <w:szCs w:val="24"/>
          <w:lang w:val="es-ES"/>
        </w:rPr>
        <w:t xml:space="preserve"> </w:t>
      </w:r>
      <w:proofErr w:type="spellStart"/>
      <w:r>
        <w:rPr>
          <w:iCs/>
          <w:sz w:val="24"/>
          <w:szCs w:val="24"/>
          <w:lang w:val="es-ES"/>
        </w:rPr>
        <w:t>pierderilor</w:t>
      </w:r>
      <w:proofErr w:type="spellEnd"/>
      <w:r>
        <w:rPr>
          <w:iCs/>
          <w:sz w:val="24"/>
          <w:szCs w:val="24"/>
          <w:lang w:val="es-ES"/>
        </w:rPr>
        <w:t xml:space="preserve"> </w:t>
      </w:r>
      <w:proofErr w:type="spellStart"/>
      <w:r>
        <w:rPr>
          <w:iCs/>
          <w:sz w:val="24"/>
          <w:szCs w:val="24"/>
          <w:lang w:val="es-ES"/>
        </w:rPr>
        <w:t>rezultate</w:t>
      </w:r>
      <w:proofErr w:type="spellEnd"/>
      <w:r>
        <w:rPr>
          <w:iCs/>
          <w:sz w:val="24"/>
          <w:szCs w:val="24"/>
          <w:lang w:val="es-ES"/>
        </w:rPr>
        <w:t xml:space="preserve"> din </w:t>
      </w:r>
      <w:proofErr w:type="spellStart"/>
      <w:r>
        <w:rPr>
          <w:iCs/>
          <w:sz w:val="24"/>
          <w:szCs w:val="24"/>
          <w:lang w:val="es-ES"/>
        </w:rPr>
        <w:t>activită</w:t>
      </w:r>
      <w:proofErr w:type="spellEnd"/>
      <w:r>
        <w:rPr>
          <w:iCs/>
          <w:sz w:val="24"/>
          <w:szCs w:val="24"/>
        </w:rPr>
        <w:t>ț</w:t>
      </w:r>
      <w:proofErr w:type="spellStart"/>
      <w:r>
        <w:rPr>
          <w:iCs/>
          <w:sz w:val="24"/>
          <w:szCs w:val="24"/>
          <w:lang w:val="es-ES"/>
        </w:rPr>
        <w:t>ile</w:t>
      </w:r>
      <w:proofErr w:type="spellEnd"/>
      <w:r>
        <w:rPr>
          <w:iCs/>
          <w:sz w:val="24"/>
          <w:szCs w:val="24"/>
          <w:lang w:val="es-ES"/>
        </w:rPr>
        <w:t xml:space="preserve"> </w:t>
      </w:r>
      <w:proofErr w:type="spellStart"/>
      <w:r>
        <w:rPr>
          <w:iCs/>
          <w:sz w:val="24"/>
          <w:szCs w:val="24"/>
          <w:lang w:val="es-ES"/>
        </w:rPr>
        <w:t>comune</w:t>
      </w:r>
      <w:proofErr w:type="spellEnd"/>
      <w:r>
        <w:rPr>
          <w:iCs/>
          <w:sz w:val="24"/>
          <w:szCs w:val="24"/>
          <w:lang w:val="es-ES"/>
        </w:rPr>
        <w:t xml:space="preserve"> </w:t>
      </w:r>
      <w:proofErr w:type="spellStart"/>
      <w:r>
        <w:rPr>
          <w:iCs/>
          <w:sz w:val="24"/>
          <w:szCs w:val="24"/>
          <w:lang w:val="es-ES"/>
        </w:rPr>
        <w:t>desf</w:t>
      </w:r>
      <w:proofErr w:type="spellEnd"/>
      <w:r>
        <w:rPr>
          <w:iCs/>
          <w:sz w:val="24"/>
          <w:szCs w:val="24"/>
        </w:rPr>
        <w:t>ăș</w:t>
      </w:r>
      <w:proofErr w:type="spellStart"/>
      <w:r>
        <w:rPr>
          <w:iCs/>
          <w:sz w:val="24"/>
          <w:szCs w:val="24"/>
          <w:lang w:val="es-ES"/>
        </w:rPr>
        <w:t>urate</w:t>
      </w:r>
      <w:proofErr w:type="spellEnd"/>
      <w:r>
        <w:rPr>
          <w:iCs/>
          <w:sz w:val="24"/>
          <w:szCs w:val="24"/>
          <w:lang w:val="es-ES"/>
        </w:rPr>
        <w:t xml:space="preserve"> de asocia</w:t>
      </w:r>
      <w:r>
        <w:rPr>
          <w:iCs/>
          <w:sz w:val="24"/>
          <w:szCs w:val="24"/>
        </w:rPr>
        <w:t>ț</w:t>
      </w:r>
      <w:r>
        <w:rPr>
          <w:iCs/>
          <w:sz w:val="24"/>
          <w:szCs w:val="24"/>
          <w:lang w:val="es-ES"/>
        </w:rPr>
        <w:t xml:space="preserve">i se va </w:t>
      </w:r>
      <w:proofErr w:type="spellStart"/>
      <w:r>
        <w:rPr>
          <w:iCs/>
          <w:sz w:val="24"/>
          <w:szCs w:val="24"/>
          <w:lang w:val="es-ES"/>
        </w:rPr>
        <w:t>efectua</w:t>
      </w:r>
      <w:proofErr w:type="spellEnd"/>
      <w:r>
        <w:rPr>
          <w:iCs/>
          <w:sz w:val="24"/>
          <w:szCs w:val="24"/>
          <w:lang w:val="es-ES"/>
        </w:rPr>
        <w:t xml:space="preserve"> </w:t>
      </w:r>
      <w:proofErr w:type="spellStart"/>
      <w:r>
        <w:rPr>
          <w:iCs/>
          <w:sz w:val="24"/>
          <w:szCs w:val="24"/>
          <w:lang w:val="es-ES"/>
        </w:rPr>
        <w:t>propor</w:t>
      </w:r>
      <w:proofErr w:type="spellEnd"/>
      <w:r>
        <w:rPr>
          <w:iCs/>
          <w:sz w:val="24"/>
          <w:szCs w:val="24"/>
        </w:rPr>
        <w:t>ț</w:t>
      </w:r>
      <w:proofErr w:type="spellStart"/>
      <w:r>
        <w:rPr>
          <w:iCs/>
          <w:sz w:val="24"/>
          <w:szCs w:val="24"/>
          <w:lang w:val="es-ES"/>
        </w:rPr>
        <w:t>ional</w:t>
      </w:r>
      <w:proofErr w:type="spellEnd"/>
      <w:r>
        <w:rPr>
          <w:iCs/>
          <w:sz w:val="24"/>
          <w:szCs w:val="24"/>
          <w:lang w:val="es-ES"/>
        </w:rPr>
        <w:t xml:space="preserve"> </w:t>
      </w:r>
      <w:proofErr w:type="spellStart"/>
      <w:r>
        <w:rPr>
          <w:iCs/>
          <w:sz w:val="24"/>
          <w:szCs w:val="24"/>
          <w:lang w:val="es-ES"/>
        </w:rPr>
        <w:t>cu</w:t>
      </w:r>
      <w:proofErr w:type="spellEnd"/>
      <w:r>
        <w:rPr>
          <w:iCs/>
          <w:sz w:val="24"/>
          <w:szCs w:val="24"/>
          <w:lang w:val="es-ES"/>
        </w:rPr>
        <w:t xml:space="preserve"> cota de participare a </w:t>
      </w:r>
      <w:proofErr w:type="spellStart"/>
      <w:r>
        <w:rPr>
          <w:iCs/>
          <w:sz w:val="24"/>
          <w:szCs w:val="24"/>
          <w:lang w:val="es-ES"/>
        </w:rPr>
        <w:t>fiecărui</w:t>
      </w:r>
      <w:proofErr w:type="spellEnd"/>
      <w:r>
        <w:rPr>
          <w:iCs/>
          <w:sz w:val="24"/>
          <w:szCs w:val="24"/>
          <w:lang w:val="es-ES"/>
        </w:rPr>
        <w:t xml:space="preserve"> </w:t>
      </w:r>
      <w:proofErr w:type="spellStart"/>
      <w:r>
        <w:rPr>
          <w:iCs/>
          <w:sz w:val="24"/>
          <w:szCs w:val="24"/>
          <w:lang w:val="es-ES"/>
        </w:rPr>
        <w:t>asociat</w:t>
      </w:r>
      <w:proofErr w:type="spellEnd"/>
      <w:r>
        <w:rPr>
          <w:iCs/>
          <w:sz w:val="24"/>
          <w:szCs w:val="24"/>
          <w:lang w:val="es-ES"/>
        </w:rPr>
        <w:t xml:space="preserve">, </w:t>
      </w:r>
      <w:proofErr w:type="spellStart"/>
      <w:r>
        <w:rPr>
          <w:iCs/>
          <w:sz w:val="24"/>
          <w:szCs w:val="24"/>
          <w:lang w:val="es-ES"/>
        </w:rPr>
        <w:t>respectiv</w:t>
      </w:r>
      <w:proofErr w:type="spellEnd"/>
      <w:r>
        <w:rPr>
          <w:iCs/>
          <w:sz w:val="24"/>
          <w:szCs w:val="24"/>
          <w:lang w:val="es-ES"/>
        </w:rPr>
        <w:t>:</w:t>
      </w:r>
    </w:p>
    <w:p w14:paraId="067CD6AD" w14:textId="77777777" w:rsidR="0089407B" w:rsidRDefault="0089407B" w:rsidP="0089407B">
      <w:pPr>
        <w:ind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89407B">
      <w:pPr>
        <w:ind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Durata asocierii</w:t>
      </w:r>
    </w:p>
    <w:p w14:paraId="4AD1EEB2" w14:textId="77777777" w:rsidR="0089407B" w:rsidRDefault="0089407B" w:rsidP="0089407B">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89407B">
      <w:pPr>
        <w:pStyle w:val="ListParagraph"/>
        <w:tabs>
          <w:tab w:val="left" w:pos="1170"/>
        </w:tabs>
        <w:ind w:left="600"/>
        <w:jc w:val="both"/>
        <w:rPr>
          <w:iCs/>
          <w:sz w:val="24"/>
          <w:lang w:val="it-IT"/>
        </w:rPr>
      </w:pPr>
    </w:p>
    <w:p w14:paraId="23FDD1A2"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89407B">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89407B">
      <w:pPr>
        <w:ind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386098FB" w14:textId="77777777" w:rsidR="0089407B" w:rsidRDefault="0089407B" w:rsidP="0089407B">
      <w:pPr>
        <w:pStyle w:val="ListParagraph"/>
        <w:ind w:left="0"/>
        <w:jc w:val="both"/>
        <w:rPr>
          <w:iCs/>
          <w:sz w:val="24"/>
          <w:lang w:val="it-IT"/>
        </w:rPr>
      </w:pPr>
      <w:r>
        <w:rPr>
          <w:iCs/>
          <w:sz w:val="24"/>
          <w:lang w:val="it-IT"/>
        </w:rPr>
        <w:t xml:space="preserve"> Asocierea îşi încetează activitatea ca urmare a următoarelor cauze:</w:t>
      </w:r>
    </w:p>
    <w:p w14:paraId="6CD9994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lastRenderedPageBreak/>
        <w:t>neîndeplinirea sau îndeplinirea necorespunzătoare a activităţilor prevăzute la art. 2 din acord;</w:t>
      </w:r>
    </w:p>
    <w:p w14:paraId="4AAC724B"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alte cauze prevăzute de lege.</w:t>
      </w:r>
    </w:p>
    <w:p w14:paraId="54A97BFD" w14:textId="77777777" w:rsidR="0089407B" w:rsidRDefault="0089407B" w:rsidP="0089407B">
      <w:pPr>
        <w:pStyle w:val="ListParagraph"/>
        <w:numPr>
          <w:ilvl w:val="0"/>
          <w:numId w:val="2"/>
        </w:numPr>
        <w:tabs>
          <w:tab w:val="left" w:pos="0"/>
        </w:tabs>
        <w:ind w:firstLine="0"/>
        <w:jc w:val="both"/>
        <w:rPr>
          <w:b/>
          <w:iCs/>
          <w:sz w:val="24"/>
          <w:lang w:val="pt-BR"/>
        </w:rPr>
      </w:pPr>
      <w:r>
        <w:rPr>
          <w:b/>
          <w:iCs/>
          <w:sz w:val="24"/>
          <w:lang w:val="pt-BR"/>
        </w:rPr>
        <w:t>Comunicări</w:t>
      </w:r>
    </w:p>
    <w:p w14:paraId="05068376" w14:textId="77777777" w:rsidR="0089407B" w:rsidRDefault="0089407B" w:rsidP="0089407B">
      <w:pPr>
        <w:ind w:firstLine="270"/>
        <w:jc w:val="both"/>
        <w:rPr>
          <w:iCs/>
          <w:sz w:val="24"/>
          <w:szCs w:val="24"/>
          <w:lang w:val="pt-BR"/>
        </w:rPr>
      </w:pPr>
      <w:r>
        <w:rPr>
          <w:b/>
          <w:iCs/>
          <w:sz w:val="24"/>
          <w:szCs w:val="24"/>
          <w:lang w:val="pt-BR"/>
        </w:rPr>
        <w:t>6.1.</w:t>
      </w:r>
      <w:r>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Default="0089407B" w:rsidP="0089407B">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Litigii</w:t>
      </w:r>
    </w:p>
    <w:p w14:paraId="6CAD5691" w14:textId="77777777" w:rsidR="0089407B" w:rsidRDefault="0089407B" w:rsidP="0089407B">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89407B">
      <w:pPr>
        <w:pStyle w:val="ListParagraph"/>
        <w:ind w:left="1005"/>
        <w:jc w:val="both"/>
        <w:rPr>
          <w:iCs/>
          <w:sz w:val="24"/>
          <w:lang w:val="it-IT"/>
        </w:rPr>
      </w:pPr>
    </w:p>
    <w:p w14:paraId="103058D7" w14:textId="77777777" w:rsidR="0089407B" w:rsidRDefault="0089407B" w:rsidP="0089407B">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89407B">
      <w:pPr>
        <w:pStyle w:val="ListParagraph"/>
        <w:jc w:val="both"/>
        <w:rPr>
          <w:iCs/>
          <w:sz w:val="24"/>
          <w:lang w:val="it-IT"/>
        </w:rPr>
      </w:pPr>
    </w:p>
    <w:p w14:paraId="351B331A" w14:textId="77777777" w:rsidR="0089407B" w:rsidRDefault="0089407B" w:rsidP="0089407B">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89407B">
      <w:pPr>
        <w:rPr>
          <w:iCs/>
          <w:lang w:val="it-IT"/>
        </w:rPr>
      </w:pPr>
    </w:p>
    <w:p w14:paraId="402494B8" w14:textId="77777777" w:rsidR="0089407B" w:rsidRDefault="0089407B" w:rsidP="0089407B">
      <w:pPr>
        <w:spacing w:line="260" w:lineRule="auto"/>
        <w:jc w:val="center"/>
        <w:rPr>
          <w:iCs/>
          <w:lang w:val="it-IT"/>
        </w:rPr>
      </w:pPr>
      <w:r>
        <w:rPr>
          <w:iCs/>
          <w:lang w:val="it-IT"/>
        </w:rPr>
        <w:t>Liderul asoci</w:t>
      </w:r>
      <w:r>
        <w:rPr>
          <w:iCs/>
        </w:rPr>
        <w:t>erii</w:t>
      </w:r>
      <w:r>
        <w:rPr>
          <w:iCs/>
          <w:lang w:val="it-IT"/>
        </w:rPr>
        <w:t>:</w:t>
      </w:r>
    </w:p>
    <w:p w14:paraId="566A2717" w14:textId="77777777" w:rsidR="0089407B" w:rsidRDefault="0089407B" w:rsidP="0089407B">
      <w:pPr>
        <w:spacing w:line="260" w:lineRule="auto"/>
        <w:jc w:val="center"/>
        <w:rPr>
          <w:iCs/>
          <w:lang w:val="it-IT"/>
        </w:rPr>
      </w:pPr>
      <w:r>
        <w:rPr>
          <w:iCs/>
          <w:lang w:val="it-IT"/>
        </w:rPr>
        <w:t>____________________</w:t>
      </w:r>
    </w:p>
    <w:p w14:paraId="416A8BCD" w14:textId="77777777" w:rsidR="0089407B" w:rsidRDefault="0089407B" w:rsidP="0089407B">
      <w:pPr>
        <w:spacing w:line="260" w:lineRule="auto"/>
        <w:jc w:val="center"/>
        <w:rPr>
          <w:iCs/>
          <w:lang w:val="it-IT"/>
        </w:rPr>
      </w:pPr>
      <w:r>
        <w:rPr>
          <w:iCs/>
        </w:rPr>
        <w:t>(</w:t>
      </w:r>
      <w:r>
        <w:rPr>
          <w:iCs/>
          <w:lang w:val="it-IT"/>
        </w:rPr>
        <w:t>denumire autoritate contractanta)</w:t>
      </w:r>
    </w:p>
    <w:p w14:paraId="2F820746" w14:textId="77777777" w:rsidR="0089407B" w:rsidRDefault="0089407B" w:rsidP="0089407B">
      <w:pPr>
        <w:rPr>
          <w:iCs/>
          <w:lang w:val="it-IT"/>
        </w:rPr>
      </w:pPr>
      <w:r>
        <w:rPr>
          <w:iCs/>
          <w:lang w:val="it-IT"/>
        </w:rPr>
        <w:t>ASOCIAT 1,</w:t>
      </w:r>
    </w:p>
    <w:p w14:paraId="2A5DCD11" w14:textId="77777777" w:rsidR="0089407B" w:rsidRDefault="0089407B" w:rsidP="0089407B">
      <w:pPr>
        <w:rPr>
          <w:iCs/>
          <w:lang w:val="it-IT"/>
        </w:rPr>
      </w:pPr>
      <w:r>
        <w:rPr>
          <w:iCs/>
          <w:lang w:val="it-IT"/>
        </w:rPr>
        <w:t>___________________</w:t>
      </w:r>
    </w:p>
    <w:p w14:paraId="6B90C756" w14:textId="77777777" w:rsidR="0089407B" w:rsidRDefault="0089407B" w:rsidP="0089407B">
      <w:pPr>
        <w:rPr>
          <w:iCs/>
          <w:lang w:val="it-IT"/>
        </w:rPr>
      </w:pPr>
      <w:r>
        <w:rPr>
          <w:iCs/>
          <w:lang w:val="it-IT"/>
        </w:rPr>
        <w:t>ASOCIAT 2,</w:t>
      </w:r>
    </w:p>
    <w:p w14:paraId="2C3C16FE" w14:textId="77777777" w:rsidR="0089407B" w:rsidRDefault="0089407B" w:rsidP="0089407B">
      <w:pPr>
        <w:rPr>
          <w:iCs/>
          <w:lang w:val="it-IT"/>
        </w:rPr>
      </w:pPr>
      <w:r>
        <w:rPr>
          <w:iCs/>
          <w:lang w:val="it-IT"/>
        </w:rPr>
        <w:t>___________________</w:t>
      </w:r>
    </w:p>
    <w:p w14:paraId="184AE5B8" w14:textId="77777777" w:rsidR="0089407B" w:rsidRDefault="0089407B" w:rsidP="0089407B">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89407B">
      <w:pPr>
        <w:tabs>
          <w:tab w:val="left" w:pos="810"/>
          <w:tab w:val="left" w:pos="1800"/>
          <w:tab w:val="left" w:pos="2160"/>
        </w:tabs>
        <w:jc w:val="both"/>
        <w:rPr>
          <w:iCs/>
          <w:lang w:val="it-IT"/>
        </w:rPr>
      </w:pPr>
    </w:p>
    <w:p w14:paraId="2BD7F825" w14:textId="77777777" w:rsidR="0089407B" w:rsidRDefault="0089407B" w:rsidP="0089407B">
      <w:pPr>
        <w:ind w:left="562" w:hanging="562"/>
        <w:jc w:val="both"/>
        <w:rPr>
          <w:iCs/>
        </w:rPr>
      </w:pPr>
    </w:p>
    <w:p w14:paraId="175765AE" w14:textId="77777777" w:rsidR="0089407B" w:rsidRDefault="0089407B" w:rsidP="0089407B">
      <w:pPr>
        <w:spacing w:line="260" w:lineRule="auto"/>
        <w:jc w:val="center"/>
        <w:rPr>
          <w:iCs/>
        </w:rPr>
      </w:pPr>
      <w:r>
        <w:rPr>
          <w:iCs/>
        </w:rPr>
        <w:t xml:space="preserve">Operator economic, </w:t>
      </w:r>
    </w:p>
    <w:p w14:paraId="0EE48D92" w14:textId="77777777" w:rsidR="0089407B" w:rsidRDefault="0089407B" w:rsidP="0089407B">
      <w:pPr>
        <w:spacing w:line="260" w:lineRule="auto"/>
        <w:jc w:val="center"/>
        <w:rPr>
          <w:iCs/>
        </w:rPr>
      </w:pPr>
      <w:r>
        <w:rPr>
          <w:iCs/>
        </w:rPr>
        <w:t>..................................</w:t>
      </w:r>
    </w:p>
    <w:p w14:paraId="7117C6D8" w14:textId="77777777" w:rsidR="0089407B" w:rsidRDefault="0089407B" w:rsidP="0089407B">
      <w:pPr>
        <w:spacing w:line="260" w:lineRule="auto"/>
        <w:jc w:val="center"/>
        <w:rPr>
          <w:iCs/>
        </w:rPr>
      </w:pPr>
      <w:r>
        <w:rPr>
          <w:iCs/>
        </w:rPr>
        <w:t>(semnătură autorizată)</w:t>
      </w:r>
    </w:p>
    <w:p w14:paraId="38343E23" w14:textId="77777777" w:rsidR="0089407B" w:rsidRPr="00755890" w:rsidRDefault="0089407B" w:rsidP="0089407B">
      <w:pPr>
        <w:jc w:val="center"/>
        <w:rPr>
          <w:iCs/>
        </w:rPr>
      </w:pPr>
    </w:p>
    <w:p w14:paraId="47408D52" w14:textId="77777777" w:rsidR="0089407B" w:rsidRDefault="0089407B" w:rsidP="0089407B">
      <w:pPr>
        <w:jc w:val="both"/>
        <w:rPr>
          <w:iCs/>
          <w:color w:val="FF0000"/>
        </w:rPr>
      </w:pPr>
    </w:p>
    <w:p w14:paraId="127A5D01" w14:textId="77777777" w:rsidR="0089407B" w:rsidRDefault="0089407B" w:rsidP="0089407B">
      <w:pPr>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Pr="00755890" w:rsidRDefault="0089407B" w:rsidP="0089407B">
      <w:pPr>
        <w:jc w:val="center"/>
        <w:rPr>
          <w:b/>
          <w:iCs/>
        </w:rPr>
      </w:pPr>
    </w:p>
    <w:p w14:paraId="16C935BD" w14:textId="77777777" w:rsidR="0089407B" w:rsidRPr="00755890" w:rsidRDefault="0089407B" w:rsidP="0089407B">
      <w:pPr>
        <w:jc w:val="center"/>
        <w:rPr>
          <w:b/>
          <w:iCs/>
        </w:rPr>
      </w:pPr>
    </w:p>
    <w:p w14:paraId="401F63E9" w14:textId="77777777" w:rsidR="0089407B" w:rsidRPr="00755890" w:rsidRDefault="0089407B" w:rsidP="0089407B">
      <w:pPr>
        <w:jc w:val="center"/>
        <w:rPr>
          <w:b/>
          <w:iCs/>
        </w:rPr>
      </w:pPr>
    </w:p>
    <w:p w14:paraId="0F48A9BB" w14:textId="77777777" w:rsidR="0089407B" w:rsidRPr="00755890" w:rsidRDefault="0089407B" w:rsidP="0089407B">
      <w:pPr>
        <w:jc w:val="center"/>
        <w:rPr>
          <w:b/>
          <w:iCs/>
        </w:rPr>
      </w:pPr>
    </w:p>
    <w:p w14:paraId="0CC8AC63" w14:textId="77777777" w:rsidR="0089407B" w:rsidRPr="00755890" w:rsidRDefault="0089407B" w:rsidP="0089407B">
      <w:pPr>
        <w:jc w:val="center"/>
        <w:rPr>
          <w:b/>
          <w:iCs/>
        </w:rPr>
      </w:pPr>
    </w:p>
    <w:p w14:paraId="0E4D59BF" w14:textId="77777777" w:rsidR="0089407B" w:rsidRPr="00755890" w:rsidRDefault="0089407B" w:rsidP="0089407B">
      <w:pPr>
        <w:jc w:val="center"/>
        <w:rPr>
          <w:b/>
          <w:iCs/>
        </w:rPr>
      </w:pPr>
    </w:p>
    <w:p w14:paraId="55C7323C" w14:textId="77777777" w:rsidR="0089407B" w:rsidRPr="00755890" w:rsidRDefault="0089407B" w:rsidP="0089407B">
      <w:pPr>
        <w:jc w:val="center"/>
        <w:rPr>
          <w:b/>
          <w:iCs/>
        </w:rPr>
      </w:pPr>
    </w:p>
    <w:p w14:paraId="692BC66B" w14:textId="77777777" w:rsidR="0089407B" w:rsidRPr="00755890" w:rsidRDefault="0089407B" w:rsidP="0089407B">
      <w:pPr>
        <w:jc w:val="center"/>
        <w:rPr>
          <w:b/>
          <w:iCs/>
        </w:rPr>
      </w:pPr>
    </w:p>
    <w:p w14:paraId="2100E0D5" w14:textId="77777777" w:rsidR="0089407B" w:rsidRDefault="0089407B" w:rsidP="00903B02">
      <w:pPr>
        <w:rPr>
          <w:b/>
          <w:iCs/>
        </w:rPr>
      </w:pPr>
    </w:p>
    <w:p w14:paraId="0332629E" w14:textId="77777777" w:rsidR="001B499F" w:rsidRDefault="001B499F" w:rsidP="00903B02">
      <w:pPr>
        <w:rPr>
          <w:b/>
          <w:iCs/>
        </w:rPr>
      </w:pPr>
    </w:p>
    <w:p w14:paraId="32687FB6" w14:textId="77777777" w:rsidR="001B499F" w:rsidRDefault="001B499F" w:rsidP="00903B02">
      <w:pPr>
        <w:rPr>
          <w:b/>
          <w:iCs/>
        </w:rPr>
      </w:pPr>
    </w:p>
    <w:p w14:paraId="67644BBA" w14:textId="77777777" w:rsidR="001B499F" w:rsidRDefault="001B499F" w:rsidP="00903B02">
      <w:pPr>
        <w:rPr>
          <w:b/>
          <w:iCs/>
        </w:rPr>
      </w:pPr>
    </w:p>
    <w:p w14:paraId="35670431" w14:textId="77777777" w:rsidR="001B499F" w:rsidRDefault="001B499F" w:rsidP="00903B02">
      <w:pPr>
        <w:rPr>
          <w:b/>
          <w:iCs/>
        </w:rPr>
      </w:pPr>
    </w:p>
    <w:p w14:paraId="68ED925E" w14:textId="77777777" w:rsidR="001B499F" w:rsidRDefault="001B499F" w:rsidP="00903B02">
      <w:pPr>
        <w:rPr>
          <w:b/>
          <w:iCs/>
        </w:rPr>
      </w:pPr>
    </w:p>
    <w:p w14:paraId="2D2DFDE3" w14:textId="77777777" w:rsidR="001B499F" w:rsidRPr="00755890" w:rsidRDefault="001B499F" w:rsidP="00903B02">
      <w:pPr>
        <w:rPr>
          <w:b/>
          <w:iCs/>
        </w:rPr>
      </w:pPr>
    </w:p>
    <w:p w14:paraId="71A4145E" w14:textId="77777777" w:rsidR="0089407B" w:rsidRPr="00755890" w:rsidRDefault="0089407B" w:rsidP="0089407B">
      <w:pPr>
        <w:jc w:val="center"/>
        <w:rPr>
          <w:b/>
          <w:iCs/>
        </w:rPr>
      </w:pPr>
    </w:p>
    <w:p w14:paraId="3EAE4525" w14:textId="450A0E47" w:rsidR="0089407B" w:rsidRPr="00903B02" w:rsidRDefault="0089407B" w:rsidP="0089407B">
      <w:pPr>
        <w:spacing w:line="276" w:lineRule="auto"/>
        <w:jc w:val="right"/>
        <w:rPr>
          <w:b/>
          <w:sz w:val="24"/>
          <w:szCs w:val="24"/>
        </w:rPr>
      </w:pPr>
      <w:r w:rsidRPr="00903B02">
        <w:rPr>
          <w:b/>
          <w:sz w:val="24"/>
          <w:szCs w:val="24"/>
        </w:rPr>
        <w:lastRenderedPageBreak/>
        <w:t xml:space="preserve">Formularul nr. </w:t>
      </w:r>
      <w:r w:rsidR="00903B02" w:rsidRPr="00903B02">
        <w:rPr>
          <w:b/>
          <w:sz w:val="24"/>
          <w:szCs w:val="24"/>
        </w:rPr>
        <w:t>6</w:t>
      </w:r>
    </w:p>
    <w:p w14:paraId="3E9F84F7" w14:textId="77777777" w:rsidR="0089407B" w:rsidRDefault="0089407B" w:rsidP="0089407B">
      <w:pPr>
        <w:jc w:val="both"/>
        <w:rPr>
          <w:b/>
          <w:iCs/>
          <w:lang w:val="it-IT"/>
        </w:rPr>
      </w:pPr>
    </w:p>
    <w:p w14:paraId="08BCE07C" w14:textId="77777777" w:rsidR="0089407B" w:rsidRDefault="0089407B" w:rsidP="0089407B">
      <w:pPr>
        <w:jc w:val="center"/>
        <w:rPr>
          <w:b/>
          <w:iCs/>
          <w:sz w:val="24"/>
          <w:szCs w:val="24"/>
          <w:lang w:val="it-IT"/>
        </w:rPr>
      </w:pPr>
      <w:r>
        <w:rPr>
          <w:b/>
          <w:iCs/>
          <w:sz w:val="24"/>
          <w:szCs w:val="24"/>
          <w:lang w:val="it-IT"/>
        </w:rPr>
        <w:t>ACORD DE SUBCONTRACTARE</w:t>
      </w:r>
    </w:p>
    <w:p w14:paraId="50FCA5F9" w14:textId="77777777" w:rsidR="0089407B" w:rsidRDefault="0089407B" w:rsidP="0089407B">
      <w:pPr>
        <w:jc w:val="center"/>
        <w:rPr>
          <w:b/>
          <w:iCs/>
          <w:sz w:val="24"/>
          <w:szCs w:val="24"/>
        </w:rPr>
      </w:pPr>
      <w:r>
        <w:rPr>
          <w:b/>
          <w:iCs/>
          <w:sz w:val="24"/>
          <w:szCs w:val="24"/>
          <w:lang w:val="it-IT"/>
        </w:rPr>
        <w:t>nr………./…………</w:t>
      </w:r>
    </w:p>
    <w:p w14:paraId="077832C1" w14:textId="77777777" w:rsidR="0089407B" w:rsidRDefault="0089407B" w:rsidP="0089407B">
      <w:pPr>
        <w:jc w:val="center"/>
        <w:rPr>
          <w:b/>
          <w:iCs/>
          <w:sz w:val="24"/>
          <w:szCs w:val="24"/>
          <w:lang w:val="es-ES"/>
        </w:rPr>
      </w:pPr>
      <w:r>
        <w:rPr>
          <w:b/>
          <w:iCs/>
          <w:sz w:val="24"/>
          <w:szCs w:val="24"/>
        </w:rPr>
        <w:t>î</w:t>
      </w:r>
      <w:r>
        <w:rPr>
          <w:b/>
          <w:iCs/>
          <w:sz w:val="24"/>
          <w:szCs w:val="24"/>
          <w:lang w:val="es-ES"/>
        </w:rPr>
        <w:t xml:space="preserve">n </w:t>
      </w:r>
      <w:proofErr w:type="spellStart"/>
      <w:r>
        <w:rPr>
          <w:b/>
          <w:iCs/>
          <w:sz w:val="24"/>
          <w:szCs w:val="24"/>
          <w:lang w:val="es-ES"/>
        </w:rPr>
        <w:t>vederea</w:t>
      </w:r>
      <w:proofErr w:type="spellEnd"/>
      <w:r>
        <w:rPr>
          <w:b/>
          <w:iCs/>
          <w:sz w:val="24"/>
          <w:szCs w:val="24"/>
          <w:lang w:val="es-ES"/>
        </w:rPr>
        <w:t xml:space="preserve"> </w:t>
      </w:r>
      <w:proofErr w:type="spellStart"/>
      <w:r>
        <w:rPr>
          <w:b/>
          <w:iCs/>
          <w:sz w:val="24"/>
          <w:szCs w:val="24"/>
          <w:lang w:val="es-ES"/>
        </w:rPr>
        <w:t>participării</w:t>
      </w:r>
      <w:proofErr w:type="spellEnd"/>
      <w:r>
        <w:rPr>
          <w:b/>
          <w:iCs/>
          <w:sz w:val="24"/>
          <w:szCs w:val="24"/>
          <w:lang w:val="es-ES"/>
        </w:rPr>
        <w:t xml:space="preserve"> la </w:t>
      </w:r>
      <w:proofErr w:type="spellStart"/>
      <w:r>
        <w:rPr>
          <w:b/>
          <w:iCs/>
          <w:sz w:val="24"/>
          <w:szCs w:val="24"/>
          <w:lang w:val="es-ES"/>
        </w:rPr>
        <w:t>procedura</w:t>
      </w:r>
      <w:proofErr w:type="spellEnd"/>
      <w:r>
        <w:rPr>
          <w:b/>
          <w:iCs/>
          <w:sz w:val="24"/>
          <w:szCs w:val="24"/>
          <w:lang w:val="es-ES"/>
        </w:rPr>
        <w:t xml:space="preserve"> de </w:t>
      </w:r>
      <w:proofErr w:type="spellStart"/>
      <w:r>
        <w:rPr>
          <w:b/>
          <w:iCs/>
          <w:sz w:val="24"/>
          <w:szCs w:val="24"/>
          <w:lang w:val="es-ES"/>
        </w:rPr>
        <w:t>atribuire</w:t>
      </w:r>
      <w:proofErr w:type="spellEnd"/>
      <w:r>
        <w:rPr>
          <w:b/>
          <w:iCs/>
          <w:sz w:val="24"/>
          <w:szCs w:val="24"/>
          <w:lang w:val="es-ES"/>
        </w:rPr>
        <w:t xml:space="preserve"> a </w:t>
      </w:r>
      <w:r>
        <w:rPr>
          <w:b/>
          <w:iCs/>
          <w:sz w:val="24"/>
          <w:szCs w:val="24"/>
        </w:rPr>
        <w:t xml:space="preserve">contractului </w:t>
      </w:r>
    </w:p>
    <w:p w14:paraId="293FBBCE" w14:textId="77777777" w:rsidR="0089407B" w:rsidRDefault="0089407B" w:rsidP="0089407B">
      <w:pPr>
        <w:jc w:val="center"/>
        <w:rPr>
          <w:b/>
          <w:iCs/>
          <w:sz w:val="24"/>
          <w:szCs w:val="24"/>
          <w:lang w:val="it-IT"/>
        </w:rPr>
      </w:pPr>
      <w:r>
        <w:rPr>
          <w:b/>
          <w:iCs/>
          <w:sz w:val="24"/>
          <w:szCs w:val="24"/>
          <w:lang w:val="es-ES"/>
        </w:rPr>
        <w:t>..............................................................</w:t>
      </w:r>
    </w:p>
    <w:p w14:paraId="0D148F54" w14:textId="77777777" w:rsidR="0089407B" w:rsidRDefault="0089407B" w:rsidP="0089407B">
      <w:pPr>
        <w:rPr>
          <w:b/>
          <w:iCs/>
          <w:sz w:val="24"/>
          <w:szCs w:val="24"/>
          <w:lang w:val="it-IT"/>
        </w:rPr>
      </w:pPr>
    </w:p>
    <w:p w14:paraId="68CB338C" w14:textId="77777777" w:rsidR="0089407B" w:rsidRDefault="0089407B" w:rsidP="0089407B">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89407B">
      <w:pPr>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89407B">
      <w:pPr>
        <w:jc w:val="both"/>
        <w:rPr>
          <w:iCs/>
          <w:spacing w:val="-5"/>
          <w:sz w:val="24"/>
          <w:szCs w:val="24"/>
        </w:rPr>
      </w:pPr>
    </w:p>
    <w:p w14:paraId="37966303" w14:textId="77777777" w:rsidR="0089407B" w:rsidRDefault="0089407B" w:rsidP="0089407B">
      <w:pPr>
        <w:numPr>
          <w:ilvl w:val="0"/>
          <w:numId w:val="4"/>
        </w:numPr>
        <w:jc w:val="both"/>
        <w:rPr>
          <w:b/>
          <w:iCs/>
          <w:spacing w:val="-5"/>
          <w:sz w:val="24"/>
          <w:szCs w:val="24"/>
        </w:rPr>
      </w:pPr>
      <w:r>
        <w:rPr>
          <w:b/>
          <w:iCs/>
          <w:spacing w:val="-5"/>
          <w:sz w:val="24"/>
          <w:szCs w:val="24"/>
        </w:rPr>
        <w:t>Părţi contractante:</w:t>
      </w:r>
    </w:p>
    <w:p w14:paraId="1F614B93" w14:textId="77777777" w:rsidR="0089407B" w:rsidRDefault="0089407B" w:rsidP="0089407B">
      <w:pPr>
        <w:jc w:val="both"/>
        <w:rPr>
          <w:iCs/>
          <w:spacing w:val="-5"/>
          <w:sz w:val="24"/>
          <w:szCs w:val="24"/>
        </w:rPr>
      </w:pPr>
      <w:r>
        <w:rPr>
          <w:iCs/>
          <w:spacing w:val="-5"/>
          <w:sz w:val="24"/>
          <w:szCs w:val="24"/>
        </w:rPr>
        <w:t xml:space="preserve">Acest contract este încheiat între </w:t>
      </w:r>
    </w:p>
    <w:p w14:paraId="729D05F0" w14:textId="77777777" w:rsidR="0089407B" w:rsidRDefault="0089407B" w:rsidP="0089407B">
      <w:pPr>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89407B">
      <w:pPr>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89407B">
      <w:pPr>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89407B">
      <w:pPr>
        <w:jc w:val="both"/>
        <w:rPr>
          <w:iCs/>
          <w:spacing w:val="-5"/>
          <w:sz w:val="24"/>
          <w:szCs w:val="24"/>
        </w:rPr>
      </w:pPr>
      <w:r>
        <w:rPr>
          <w:iCs/>
          <w:spacing w:val="-5"/>
          <w:sz w:val="24"/>
          <w:szCs w:val="24"/>
        </w:rPr>
        <w:t>şi</w:t>
      </w:r>
    </w:p>
    <w:p w14:paraId="3913B2B0" w14:textId="77777777" w:rsidR="0089407B" w:rsidRDefault="0089407B" w:rsidP="0089407B">
      <w:pPr>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89407B">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89407B">
      <w:pPr>
        <w:jc w:val="both"/>
        <w:rPr>
          <w:iCs/>
          <w:spacing w:val="-5"/>
          <w:sz w:val="24"/>
          <w:szCs w:val="24"/>
        </w:rPr>
      </w:pPr>
    </w:p>
    <w:p w14:paraId="28AF1F64" w14:textId="77777777" w:rsidR="0089407B" w:rsidRDefault="0089407B" w:rsidP="0089407B">
      <w:pPr>
        <w:numPr>
          <w:ilvl w:val="0"/>
          <w:numId w:val="4"/>
        </w:numPr>
        <w:jc w:val="both"/>
        <w:rPr>
          <w:b/>
          <w:iCs/>
          <w:spacing w:val="-5"/>
          <w:sz w:val="24"/>
          <w:szCs w:val="24"/>
        </w:rPr>
      </w:pPr>
      <w:r>
        <w:rPr>
          <w:b/>
          <w:iCs/>
          <w:spacing w:val="-5"/>
          <w:sz w:val="24"/>
          <w:szCs w:val="24"/>
        </w:rPr>
        <w:t>Obiectul contractului:</w:t>
      </w:r>
    </w:p>
    <w:p w14:paraId="615408AE" w14:textId="77777777" w:rsidR="0089407B" w:rsidRDefault="0089407B" w:rsidP="0089407B">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89407B">
      <w:pPr>
        <w:jc w:val="both"/>
        <w:rPr>
          <w:iCs/>
          <w:spacing w:val="-5"/>
          <w:sz w:val="24"/>
          <w:szCs w:val="24"/>
        </w:rPr>
      </w:pPr>
      <w:r>
        <w:rPr>
          <w:iCs/>
          <w:spacing w:val="-5"/>
          <w:sz w:val="24"/>
          <w:szCs w:val="24"/>
        </w:rPr>
        <w:t xml:space="preserve">      </w:t>
      </w:r>
    </w:p>
    <w:p w14:paraId="31030EB1" w14:textId="77777777" w:rsidR="0089407B" w:rsidRDefault="0089407B" w:rsidP="0089407B">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5D5764E8" w14:textId="77777777" w:rsidR="0089407B" w:rsidRDefault="0089407B" w:rsidP="0089407B">
      <w:pPr>
        <w:numPr>
          <w:ilvl w:val="0"/>
          <w:numId w:val="5"/>
        </w:numPr>
        <w:tabs>
          <w:tab w:val="left" w:pos="0"/>
        </w:tabs>
        <w:ind w:left="0" w:firstLine="0"/>
        <w:jc w:val="both"/>
        <w:rPr>
          <w:iCs/>
          <w:spacing w:val="-5"/>
          <w:sz w:val="24"/>
          <w:szCs w:val="24"/>
        </w:rPr>
      </w:pPr>
    </w:p>
    <w:p w14:paraId="7CC6F27E" w14:textId="77777777" w:rsidR="0089407B" w:rsidRDefault="0089407B" w:rsidP="0089407B">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89407B">
      <w:pPr>
        <w:jc w:val="both"/>
        <w:rPr>
          <w:iCs/>
          <w:spacing w:val="-5"/>
          <w:sz w:val="24"/>
          <w:szCs w:val="24"/>
        </w:rPr>
      </w:pPr>
      <w:r>
        <w:rPr>
          <w:iCs/>
          <w:spacing w:val="-5"/>
          <w:sz w:val="24"/>
          <w:szCs w:val="24"/>
        </w:rPr>
        <w:t xml:space="preserve">                           </w:t>
      </w:r>
    </w:p>
    <w:p w14:paraId="164A9BBF" w14:textId="77777777" w:rsidR="0089407B" w:rsidRDefault="0089407B" w:rsidP="0089407B">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89407B">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89407B">
      <w:pPr>
        <w:jc w:val="both"/>
        <w:rPr>
          <w:iCs/>
          <w:spacing w:val="-5"/>
          <w:sz w:val="24"/>
          <w:szCs w:val="24"/>
        </w:rPr>
      </w:pPr>
      <w:r>
        <w:rPr>
          <w:iCs/>
          <w:spacing w:val="-5"/>
          <w:sz w:val="24"/>
          <w:szCs w:val="24"/>
        </w:rPr>
        <w:t xml:space="preserve">                                                 </w:t>
      </w:r>
    </w:p>
    <w:p w14:paraId="46FCE854" w14:textId="77777777" w:rsidR="0089407B" w:rsidRDefault="0089407B" w:rsidP="0089407B">
      <w:pPr>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89407B">
      <w:pPr>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89407B">
      <w:pPr>
        <w:jc w:val="both"/>
        <w:rPr>
          <w:iCs/>
          <w:spacing w:val="-5"/>
          <w:sz w:val="24"/>
          <w:szCs w:val="24"/>
        </w:rPr>
      </w:pPr>
      <w:r>
        <w:rPr>
          <w:iCs/>
          <w:spacing w:val="-5"/>
          <w:sz w:val="24"/>
          <w:szCs w:val="24"/>
        </w:rPr>
        <w:t>(servicii)                                                                       (denumire autoritare contractantă)</w:t>
      </w:r>
    </w:p>
    <w:p w14:paraId="6E85B20B" w14:textId="77777777" w:rsidR="0089407B" w:rsidRDefault="0089407B" w:rsidP="0089407B">
      <w:pPr>
        <w:jc w:val="both"/>
        <w:rPr>
          <w:iCs/>
          <w:spacing w:val="-5"/>
          <w:sz w:val="24"/>
          <w:szCs w:val="24"/>
        </w:rPr>
      </w:pPr>
    </w:p>
    <w:p w14:paraId="1A0C4124" w14:textId="77777777" w:rsidR="0089407B" w:rsidRDefault="0089407B" w:rsidP="0089407B">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sidRPr="00755890">
        <w:rPr>
          <w:iCs/>
          <w:spacing w:val="-5"/>
          <w:sz w:val="24"/>
          <w:szCs w:val="24"/>
          <w:lang w:val="it-IT"/>
        </w:rPr>
        <w:t xml:space="preserve">                      </w:t>
      </w:r>
    </w:p>
    <w:p w14:paraId="632BC057" w14:textId="77777777" w:rsidR="0089407B" w:rsidRDefault="0089407B" w:rsidP="0089407B">
      <w:pPr>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89407B">
      <w:pPr>
        <w:rPr>
          <w:iCs/>
          <w:spacing w:val="-5"/>
          <w:sz w:val="24"/>
          <w:szCs w:val="24"/>
        </w:rPr>
      </w:pPr>
    </w:p>
    <w:p w14:paraId="3ABD7F9F" w14:textId="77777777" w:rsidR="0089407B" w:rsidRDefault="0089407B" w:rsidP="0089407B">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89407B">
      <w:pPr>
        <w:jc w:val="both"/>
        <w:rPr>
          <w:iCs/>
          <w:spacing w:val="-5"/>
          <w:sz w:val="24"/>
          <w:szCs w:val="24"/>
        </w:rPr>
      </w:pPr>
      <w:r>
        <w:rPr>
          <w:iCs/>
          <w:spacing w:val="-5"/>
          <w:sz w:val="24"/>
          <w:szCs w:val="24"/>
        </w:rPr>
        <w:t xml:space="preserve">                                   </w:t>
      </w:r>
      <w:r w:rsidRPr="00755890">
        <w:rPr>
          <w:iCs/>
          <w:spacing w:val="-5"/>
          <w:sz w:val="24"/>
          <w:szCs w:val="24"/>
          <w:lang w:val="it-IT"/>
        </w:rPr>
        <w:t xml:space="preserve">     </w:t>
      </w:r>
    </w:p>
    <w:p w14:paraId="3048CEC4" w14:textId="77777777" w:rsidR="0089407B" w:rsidRDefault="0089407B" w:rsidP="0089407B">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89407B">
      <w:pPr>
        <w:jc w:val="both"/>
        <w:rPr>
          <w:iCs/>
          <w:spacing w:val="-5"/>
          <w:sz w:val="24"/>
          <w:szCs w:val="24"/>
        </w:rPr>
      </w:pPr>
    </w:p>
    <w:p w14:paraId="150D395C" w14:textId="77777777" w:rsidR="0089407B" w:rsidRDefault="0089407B" w:rsidP="0089407B">
      <w:pPr>
        <w:jc w:val="both"/>
        <w:rPr>
          <w:b/>
          <w:iCs/>
          <w:spacing w:val="-5"/>
          <w:sz w:val="24"/>
          <w:szCs w:val="24"/>
        </w:rPr>
      </w:pPr>
      <w:r>
        <w:rPr>
          <w:b/>
          <w:iCs/>
          <w:spacing w:val="-5"/>
          <w:sz w:val="24"/>
          <w:szCs w:val="24"/>
        </w:rPr>
        <w:t>Alte dispoziții:</w:t>
      </w:r>
    </w:p>
    <w:p w14:paraId="375E290F" w14:textId="77777777" w:rsidR="0089407B" w:rsidRDefault="0089407B" w:rsidP="0089407B">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Default="0089407B" w:rsidP="0089407B">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89407B">
      <w:pPr>
        <w:jc w:val="both"/>
        <w:rPr>
          <w:iCs/>
          <w:spacing w:val="-5"/>
        </w:rPr>
      </w:pPr>
    </w:p>
    <w:p w14:paraId="6564ED2A" w14:textId="77777777" w:rsidR="0089407B" w:rsidRDefault="0089407B" w:rsidP="0089407B">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89407B">
      <w:pPr>
        <w:jc w:val="both"/>
        <w:rPr>
          <w:iCs/>
          <w:spacing w:val="-5"/>
          <w:sz w:val="24"/>
          <w:szCs w:val="24"/>
        </w:rPr>
      </w:pPr>
      <w:r>
        <w:rPr>
          <w:iCs/>
          <w:spacing w:val="-5"/>
          <w:sz w:val="24"/>
          <w:szCs w:val="24"/>
        </w:rPr>
        <w:t xml:space="preserve">                                                                                               </w:t>
      </w:r>
      <w:r w:rsidRPr="00755890">
        <w:rPr>
          <w:iCs/>
          <w:spacing w:val="-5"/>
          <w:sz w:val="24"/>
          <w:szCs w:val="24"/>
        </w:rPr>
        <w:t xml:space="preserve">             </w:t>
      </w:r>
      <w:r>
        <w:rPr>
          <w:iCs/>
          <w:spacing w:val="-5"/>
          <w:sz w:val="24"/>
          <w:szCs w:val="24"/>
        </w:rPr>
        <w:t xml:space="preserve">  (denumire contract)</w:t>
      </w:r>
    </w:p>
    <w:p w14:paraId="3D6637FA" w14:textId="77777777" w:rsidR="0089407B" w:rsidRDefault="0089407B" w:rsidP="0089407B">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89407B">
      <w:pPr>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89407B">
      <w:pPr>
        <w:jc w:val="both"/>
        <w:rPr>
          <w:iCs/>
          <w:spacing w:val="-5"/>
          <w:sz w:val="24"/>
          <w:szCs w:val="24"/>
        </w:rPr>
      </w:pPr>
      <w:r>
        <w:rPr>
          <w:iCs/>
          <w:spacing w:val="-5"/>
          <w:sz w:val="24"/>
          <w:szCs w:val="24"/>
        </w:rPr>
        <w:t xml:space="preserve">      </w:t>
      </w:r>
    </w:p>
    <w:p w14:paraId="328649EE" w14:textId="77777777" w:rsidR="0089407B" w:rsidRDefault="0089407B" w:rsidP="0089407B">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89407B">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89407B">
      <w:pPr>
        <w:jc w:val="right"/>
        <w:rPr>
          <w:b/>
          <w:iCs/>
        </w:rPr>
      </w:pPr>
    </w:p>
    <w:p w14:paraId="193AD573" w14:textId="77777777" w:rsidR="002B4B5B" w:rsidRDefault="002B4B5B" w:rsidP="0089407B">
      <w:pPr>
        <w:jc w:val="right"/>
        <w:rPr>
          <w:b/>
          <w:iCs/>
        </w:rPr>
      </w:pPr>
    </w:p>
    <w:p w14:paraId="0FCE8032" w14:textId="77777777" w:rsidR="002B4B5B" w:rsidRDefault="002B4B5B" w:rsidP="0089407B">
      <w:pPr>
        <w:jc w:val="right"/>
        <w:rPr>
          <w:b/>
          <w:iCs/>
        </w:rPr>
      </w:pPr>
    </w:p>
    <w:p w14:paraId="4CE56EF4" w14:textId="77777777" w:rsidR="002B4B5B" w:rsidRDefault="002B4B5B" w:rsidP="0089407B">
      <w:pPr>
        <w:jc w:val="right"/>
        <w:rPr>
          <w:b/>
          <w:iCs/>
        </w:rPr>
      </w:pPr>
    </w:p>
    <w:p w14:paraId="242FB4BB" w14:textId="77777777" w:rsidR="002B4B5B" w:rsidRDefault="002B4B5B" w:rsidP="0089407B">
      <w:pPr>
        <w:jc w:val="right"/>
        <w:rPr>
          <w:b/>
          <w:iCs/>
        </w:rPr>
      </w:pPr>
    </w:p>
    <w:p w14:paraId="71A7B776" w14:textId="77777777" w:rsidR="002B4B5B" w:rsidRDefault="002B4B5B" w:rsidP="0089407B">
      <w:pPr>
        <w:jc w:val="right"/>
        <w:rPr>
          <w:b/>
          <w:iCs/>
        </w:rPr>
      </w:pPr>
    </w:p>
    <w:p w14:paraId="183E45A4" w14:textId="77777777" w:rsidR="002B4B5B" w:rsidRDefault="002B4B5B" w:rsidP="0089407B">
      <w:pPr>
        <w:jc w:val="right"/>
        <w:rPr>
          <w:b/>
          <w:iCs/>
        </w:rPr>
      </w:pPr>
    </w:p>
    <w:p w14:paraId="7D7FFCAD" w14:textId="77777777" w:rsidR="002B4B5B" w:rsidRDefault="002B4B5B" w:rsidP="0089407B">
      <w:pPr>
        <w:jc w:val="right"/>
        <w:rPr>
          <w:b/>
          <w:iCs/>
        </w:rPr>
      </w:pPr>
    </w:p>
    <w:p w14:paraId="49909D67" w14:textId="77777777" w:rsidR="002B4B5B" w:rsidRDefault="002B4B5B" w:rsidP="0089407B">
      <w:pPr>
        <w:jc w:val="right"/>
        <w:rPr>
          <w:b/>
          <w:iCs/>
        </w:rPr>
      </w:pPr>
    </w:p>
    <w:p w14:paraId="527C0A91" w14:textId="77777777" w:rsidR="002B4B5B" w:rsidRDefault="002B4B5B" w:rsidP="0089407B">
      <w:pPr>
        <w:jc w:val="right"/>
        <w:rPr>
          <w:b/>
          <w:iCs/>
        </w:rPr>
      </w:pPr>
    </w:p>
    <w:p w14:paraId="682E77F0" w14:textId="77777777" w:rsidR="002B4B5B" w:rsidRDefault="002B4B5B" w:rsidP="0089407B">
      <w:pPr>
        <w:jc w:val="right"/>
        <w:rPr>
          <w:b/>
          <w:iCs/>
        </w:rPr>
      </w:pPr>
    </w:p>
    <w:p w14:paraId="22030DBB" w14:textId="77777777" w:rsidR="002B4B5B" w:rsidRDefault="002B4B5B" w:rsidP="0089407B">
      <w:pPr>
        <w:jc w:val="right"/>
        <w:rPr>
          <w:b/>
          <w:iCs/>
        </w:rPr>
      </w:pPr>
    </w:p>
    <w:p w14:paraId="2C8FB57D" w14:textId="77777777" w:rsidR="002B4B5B" w:rsidRDefault="002B4B5B" w:rsidP="0089407B">
      <w:pPr>
        <w:jc w:val="right"/>
        <w:rPr>
          <w:b/>
          <w:iCs/>
        </w:rPr>
      </w:pPr>
    </w:p>
    <w:p w14:paraId="4674234D" w14:textId="77777777" w:rsidR="002B4B5B" w:rsidRDefault="002B4B5B" w:rsidP="0089407B">
      <w:pPr>
        <w:jc w:val="right"/>
        <w:rPr>
          <w:b/>
          <w:iCs/>
        </w:rPr>
      </w:pPr>
    </w:p>
    <w:p w14:paraId="3DA3B087" w14:textId="77777777" w:rsidR="002B4B5B" w:rsidRDefault="002B4B5B" w:rsidP="0089407B">
      <w:pPr>
        <w:jc w:val="right"/>
        <w:rPr>
          <w:b/>
          <w:iCs/>
        </w:rPr>
      </w:pPr>
    </w:p>
    <w:p w14:paraId="6DFC1FA2" w14:textId="77777777" w:rsidR="002B4B5B" w:rsidRDefault="002B4B5B" w:rsidP="0089407B">
      <w:pPr>
        <w:jc w:val="right"/>
        <w:rPr>
          <w:b/>
          <w:iCs/>
        </w:rPr>
      </w:pPr>
    </w:p>
    <w:p w14:paraId="1C65EA95" w14:textId="77777777" w:rsidR="002B4B5B" w:rsidRDefault="002B4B5B" w:rsidP="0089407B">
      <w:pPr>
        <w:jc w:val="right"/>
        <w:rPr>
          <w:b/>
          <w:iCs/>
        </w:rPr>
      </w:pPr>
    </w:p>
    <w:p w14:paraId="48FC1900" w14:textId="77777777" w:rsidR="002B4B5B" w:rsidRDefault="002B4B5B" w:rsidP="0089407B">
      <w:pPr>
        <w:jc w:val="right"/>
        <w:rPr>
          <w:b/>
          <w:iCs/>
        </w:rPr>
      </w:pPr>
    </w:p>
    <w:p w14:paraId="686D170E" w14:textId="77777777" w:rsidR="002B4B5B" w:rsidRDefault="002B4B5B" w:rsidP="0089407B">
      <w:pPr>
        <w:jc w:val="right"/>
        <w:rPr>
          <w:b/>
          <w:iCs/>
        </w:rPr>
      </w:pPr>
    </w:p>
    <w:p w14:paraId="5A09794D" w14:textId="77777777" w:rsidR="002B4B5B" w:rsidRDefault="002B4B5B" w:rsidP="0089407B">
      <w:pPr>
        <w:jc w:val="right"/>
        <w:rPr>
          <w:b/>
          <w:iCs/>
        </w:rPr>
      </w:pPr>
    </w:p>
    <w:p w14:paraId="0964EAE4" w14:textId="77777777" w:rsidR="002B4B5B" w:rsidRDefault="002B4B5B" w:rsidP="0089407B">
      <w:pPr>
        <w:jc w:val="right"/>
        <w:rPr>
          <w:b/>
          <w:iCs/>
        </w:rPr>
      </w:pPr>
    </w:p>
    <w:p w14:paraId="695587E2" w14:textId="77777777" w:rsidR="002B4B5B" w:rsidRDefault="002B4B5B" w:rsidP="0089407B">
      <w:pPr>
        <w:jc w:val="right"/>
        <w:rPr>
          <w:b/>
          <w:iCs/>
        </w:rPr>
      </w:pPr>
    </w:p>
    <w:p w14:paraId="7DCED614" w14:textId="77777777" w:rsidR="002B4B5B" w:rsidRDefault="002B4B5B" w:rsidP="0089407B">
      <w:pPr>
        <w:jc w:val="right"/>
        <w:rPr>
          <w:b/>
          <w:iCs/>
        </w:rPr>
      </w:pPr>
    </w:p>
    <w:p w14:paraId="75B0B063" w14:textId="77777777" w:rsidR="002B4B5B" w:rsidRDefault="002B4B5B" w:rsidP="0089407B">
      <w:pPr>
        <w:jc w:val="right"/>
        <w:rPr>
          <w:b/>
          <w:iCs/>
        </w:rPr>
      </w:pPr>
    </w:p>
    <w:p w14:paraId="40EE993D" w14:textId="77777777" w:rsidR="002B4B5B" w:rsidRDefault="002B4B5B" w:rsidP="0089407B">
      <w:pPr>
        <w:jc w:val="right"/>
        <w:rPr>
          <w:b/>
          <w:iCs/>
        </w:rPr>
      </w:pPr>
    </w:p>
    <w:p w14:paraId="0122C07E" w14:textId="77777777" w:rsidR="002B4B5B" w:rsidRDefault="002B4B5B" w:rsidP="0089407B">
      <w:pPr>
        <w:jc w:val="right"/>
        <w:rPr>
          <w:b/>
          <w:iCs/>
        </w:rPr>
      </w:pPr>
    </w:p>
    <w:p w14:paraId="7123B084" w14:textId="77777777" w:rsidR="002B4B5B" w:rsidRDefault="002B4B5B" w:rsidP="0089407B">
      <w:pPr>
        <w:jc w:val="right"/>
        <w:rPr>
          <w:b/>
          <w:iCs/>
        </w:rPr>
      </w:pPr>
    </w:p>
    <w:p w14:paraId="504927B2" w14:textId="77777777" w:rsidR="002B4B5B" w:rsidRDefault="002B4B5B" w:rsidP="0089407B">
      <w:pPr>
        <w:jc w:val="right"/>
        <w:rPr>
          <w:b/>
          <w:iCs/>
        </w:rPr>
      </w:pPr>
    </w:p>
    <w:p w14:paraId="7A1EE48F" w14:textId="77777777" w:rsidR="002B4B5B" w:rsidRDefault="002B4B5B" w:rsidP="0089407B">
      <w:pPr>
        <w:jc w:val="right"/>
        <w:rPr>
          <w:b/>
          <w:iCs/>
        </w:rPr>
      </w:pPr>
    </w:p>
    <w:p w14:paraId="5C084BBF" w14:textId="77777777" w:rsidR="002B4B5B" w:rsidRDefault="002B4B5B" w:rsidP="0089407B">
      <w:pPr>
        <w:jc w:val="right"/>
        <w:rPr>
          <w:b/>
          <w:iCs/>
        </w:rPr>
      </w:pPr>
    </w:p>
    <w:p w14:paraId="7976E9CC" w14:textId="77777777" w:rsidR="002B4B5B" w:rsidRDefault="002B4B5B" w:rsidP="0089407B">
      <w:pPr>
        <w:jc w:val="right"/>
        <w:rPr>
          <w:b/>
          <w:iCs/>
        </w:rPr>
      </w:pPr>
    </w:p>
    <w:p w14:paraId="00D180E0" w14:textId="77777777" w:rsidR="002B4B5B" w:rsidRDefault="002B4B5B" w:rsidP="0089407B">
      <w:pPr>
        <w:jc w:val="right"/>
        <w:rPr>
          <w:b/>
          <w:iCs/>
        </w:rPr>
      </w:pPr>
    </w:p>
    <w:p w14:paraId="29AA0A04" w14:textId="151594DE" w:rsidR="002B4B5B" w:rsidRPr="002B4B5B" w:rsidRDefault="002B4B5B" w:rsidP="0089407B">
      <w:pPr>
        <w:jc w:val="right"/>
        <w:rPr>
          <w:b/>
          <w:iCs/>
          <w:sz w:val="24"/>
          <w:szCs w:val="24"/>
        </w:rPr>
      </w:pPr>
      <w:r w:rsidRPr="002B4B5B">
        <w:rPr>
          <w:b/>
          <w:iCs/>
          <w:sz w:val="24"/>
          <w:szCs w:val="24"/>
        </w:rPr>
        <w:lastRenderedPageBreak/>
        <w:t>Formular 7</w:t>
      </w:r>
    </w:p>
    <w:p w14:paraId="386A8B09" w14:textId="77777777" w:rsidR="002B4B5B" w:rsidRDefault="002B4B5B" w:rsidP="0089407B">
      <w:pPr>
        <w:jc w:val="right"/>
        <w:rPr>
          <w:b/>
          <w:iCs/>
        </w:rPr>
      </w:pPr>
    </w:p>
    <w:p w14:paraId="0D708E2F" w14:textId="77777777" w:rsidR="0089407B" w:rsidRDefault="0089407B" w:rsidP="002B4B5B">
      <w:pPr>
        <w:rPr>
          <w:b/>
          <w:iCs/>
        </w:rPr>
      </w:pPr>
    </w:p>
    <w:p w14:paraId="2EC22164" w14:textId="707FA936" w:rsidR="002B4B5B" w:rsidRDefault="002B4B5B" w:rsidP="002B4B5B">
      <w:pPr>
        <w:jc w:val="both"/>
        <w:rPr>
          <w:i/>
          <w:color w:val="000000"/>
          <w:sz w:val="24"/>
          <w:szCs w:val="24"/>
        </w:rPr>
      </w:pPr>
      <w:r>
        <w:rPr>
          <w:color w:val="000000"/>
          <w:sz w:val="24"/>
          <w:szCs w:val="24"/>
        </w:rPr>
        <w:t xml:space="preserve">           </w:t>
      </w:r>
      <w:r>
        <w:rPr>
          <w:i/>
          <w:color w:val="000000"/>
          <w:sz w:val="24"/>
          <w:szCs w:val="24"/>
        </w:rPr>
        <w:t>OFERTANTUL</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    </w:t>
      </w:r>
    </w:p>
    <w:p w14:paraId="6887D75C" w14:textId="77777777" w:rsidR="002B4B5B" w:rsidRDefault="002B4B5B" w:rsidP="002B4B5B">
      <w:pPr>
        <w:jc w:val="both"/>
        <w:rPr>
          <w:color w:val="000000"/>
          <w:sz w:val="24"/>
          <w:szCs w:val="24"/>
        </w:rPr>
      </w:pPr>
      <w:r>
        <w:rPr>
          <w:color w:val="000000"/>
          <w:sz w:val="24"/>
          <w:szCs w:val="24"/>
        </w:rPr>
        <w:t>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nr.________/__________</w:t>
      </w:r>
    </w:p>
    <w:p w14:paraId="3E5DE30D" w14:textId="77777777" w:rsidR="002B4B5B" w:rsidRDefault="002B4B5B" w:rsidP="002B4B5B">
      <w:pPr>
        <w:jc w:val="both"/>
        <w:rPr>
          <w:color w:val="000000"/>
          <w:sz w:val="24"/>
          <w:szCs w:val="24"/>
        </w:rPr>
      </w:pPr>
      <w:r>
        <w:rPr>
          <w:color w:val="000000"/>
          <w:sz w:val="24"/>
          <w:szCs w:val="24"/>
        </w:rPr>
        <w:t xml:space="preserve">            (denumirea)</w:t>
      </w:r>
    </w:p>
    <w:p w14:paraId="32DC4284" w14:textId="77777777" w:rsidR="002B4B5B" w:rsidRDefault="002B4B5B" w:rsidP="002B4B5B">
      <w:pPr>
        <w:jc w:val="both"/>
        <w:rPr>
          <w:color w:val="000000"/>
          <w:sz w:val="24"/>
          <w:szCs w:val="24"/>
        </w:rPr>
      </w:pPr>
    </w:p>
    <w:p w14:paraId="46F07ECB" w14:textId="77777777" w:rsidR="002B4B5B" w:rsidRDefault="002B4B5B" w:rsidP="002B4B5B">
      <w:pPr>
        <w:jc w:val="both"/>
        <w:rPr>
          <w:color w:val="000000"/>
          <w:sz w:val="24"/>
          <w:szCs w:val="24"/>
        </w:rPr>
      </w:pPr>
    </w:p>
    <w:p w14:paraId="133D1E78" w14:textId="77777777" w:rsidR="002B4B5B" w:rsidRDefault="002B4B5B" w:rsidP="002B4B5B">
      <w:pPr>
        <w:jc w:val="both"/>
        <w:rPr>
          <w:color w:val="000000"/>
          <w:sz w:val="24"/>
          <w:szCs w:val="24"/>
        </w:rPr>
      </w:pPr>
    </w:p>
    <w:p w14:paraId="2AC6AA93" w14:textId="77777777" w:rsidR="002B4B5B" w:rsidRDefault="002B4B5B" w:rsidP="002B4B5B">
      <w:pPr>
        <w:numPr>
          <w:ilvl w:val="0"/>
          <w:numId w:val="6"/>
        </w:numPr>
        <w:tabs>
          <w:tab w:val="left" w:pos="0"/>
        </w:tabs>
        <w:ind w:left="926" w:hanging="360"/>
        <w:jc w:val="both"/>
        <w:rPr>
          <w:b/>
          <w:color w:val="000000"/>
          <w:sz w:val="24"/>
          <w:szCs w:val="24"/>
        </w:rPr>
      </w:pPr>
      <w:r>
        <w:rPr>
          <w:b/>
          <w:color w:val="000000"/>
          <w:sz w:val="24"/>
          <w:szCs w:val="24"/>
        </w:rPr>
        <w:t xml:space="preserve">                                             SCRISOARE DE ÎNAINTARE</w:t>
      </w:r>
    </w:p>
    <w:p w14:paraId="228AA019" w14:textId="77777777" w:rsidR="002B4B5B" w:rsidRDefault="002B4B5B" w:rsidP="002B4B5B">
      <w:pPr>
        <w:jc w:val="both"/>
        <w:rPr>
          <w:color w:val="000000"/>
          <w:sz w:val="24"/>
          <w:szCs w:val="24"/>
        </w:rPr>
      </w:pPr>
    </w:p>
    <w:p w14:paraId="3B2C98A1" w14:textId="77777777" w:rsidR="002B4B5B" w:rsidRDefault="002B4B5B" w:rsidP="002B4B5B">
      <w:pPr>
        <w:jc w:val="both"/>
        <w:rPr>
          <w:color w:val="000000"/>
          <w:sz w:val="24"/>
          <w:szCs w:val="24"/>
        </w:rPr>
      </w:pPr>
    </w:p>
    <w:p w14:paraId="38E81F25"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t xml:space="preserve"> Către ________________________________________</w:t>
      </w:r>
    </w:p>
    <w:p w14:paraId="3BFFB34C" w14:textId="77777777" w:rsidR="002B4B5B" w:rsidRDefault="002B4B5B" w:rsidP="002B4B5B">
      <w:pPr>
        <w:jc w:val="both"/>
        <w:rPr>
          <w:color w:val="000000"/>
          <w:sz w:val="24"/>
          <w:szCs w:val="24"/>
        </w:rPr>
      </w:pPr>
      <w:r>
        <w:rPr>
          <w:color w:val="000000"/>
          <w:sz w:val="24"/>
          <w:szCs w:val="24"/>
        </w:rPr>
        <w:tab/>
      </w:r>
      <w:r>
        <w:rPr>
          <w:color w:val="000000"/>
          <w:sz w:val="24"/>
          <w:szCs w:val="24"/>
        </w:rPr>
        <w:tab/>
        <w:t xml:space="preserve">             (denumirea autorităţii contractante şi adresa completă)</w:t>
      </w:r>
    </w:p>
    <w:p w14:paraId="5B8E30D1" w14:textId="77777777" w:rsidR="002B4B5B" w:rsidRDefault="002B4B5B" w:rsidP="002B4B5B">
      <w:pPr>
        <w:jc w:val="both"/>
        <w:rPr>
          <w:color w:val="000000"/>
          <w:sz w:val="24"/>
          <w:szCs w:val="24"/>
        </w:rPr>
      </w:pPr>
    </w:p>
    <w:p w14:paraId="78F3A354" w14:textId="77777777" w:rsidR="002B4B5B" w:rsidRDefault="002B4B5B" w:rsidP="002B4B5B">
      <w:pPr>
        <w:jc w:val="both"/>
        <w:rPr>
          <w:color w:val="000000"/>
          <w:sz w:val="24"/>
          <w:szCs w:val="24"/>
        </w:rPr>
      </w:pPr>
    </w:p>
    <w:p w14:paraId="35CDD2D0" w14:textId="5F840FAD" w:rsidR="002B4B5B" w:rsidRPr="001B499F" w:rsidRDefault="002B4B5B" w:rsidP="002B4B5B">
      <w:pPr>
        <w:jc w:val="both"/>
        <w:rPr>
          <w:color w:val="000000"/>
          <w:sz w:val="24"/>
          <w:szCs w:val="24"/>
        </w:rPr>
      </w:pPr>
      <w:r w:rsidRPr="001B499F">
        <w:rPr>
          <w:color w:val="000000"/>
          <w:sz w:val="24"/>
          <w:szCs w:val="24"/>
        </w:rPr>
        <w:tab/>
        <w:t xml:space="preserve">Ca urmare a anunțului de publicitate, publicat în SEAP şi pe site-ul brasovcity.ro, privind aplicarea procedurii de achiţie pentru atribuirea contractului de </w:t>
      </w:r>
      <w:r w:rsidRPr="001B499F">
        <w:rPr>
          <w:bCs/>
          <w:color w:val="000000"/>
          <w:sz w:val="24"/>
          <w:szCs w:val="24"/>
          <w:lang w:val="it-IT"/>
        </w:rPr>
        <w:t>s</w:t>
      </w:r>
      <w:r w:rsidRPr="001B499F">
        <w:rPr>
          <w:bCs/>
          <w:color w:val="000000"/>
          <w:sz w:val="24"/>
          <w:szCs w:val="24"/>
        </w:rPr>
        <w:t xml:space="preserve">ervicii </w:t>
      </w:r>
      <w:r w:rsidR="001B499F" w:rsidRPr="001B499F">
        <w:rPr>
          <w:bCs/>
          <w:color w:val="000000"/>
          <w:sz w:val="24"/>
          <w:szCs w:val="24"/>
        </w:rPr>
        <w:t>având ca obiect:</w:t>
      </w:r>
      <w:r w:rsidR="001B499F" w:rsidRPr="001B499F">
        <w:rPr>
          <w:b/>
          <w:i/>
          <w:iCs/>
          <w:sz w:val="24"/>
          <w:szCs w:val="24"/>
        </w:rPr>
        <w:t xml:space="preserve"> </w:t>
      </w:r>
      <w:r w:rsidR="001B499F" w:rsidRPr="001B499F">
        <w:rPr>
          <w:b/>
          <w:i/>
          <w:iCs/>
          <w:sz w:val="24"/>
          <w:szCs w:val="24"/>
        </w:rPr>
        <w:t>”</w:t>
      </w:r>
      <w:r w:rsidR="001B499F" w:rsidRPr="001B499F">
        <w:rPr>
          <w:rFonts w:eastAsia="Times New Roman"/>
          <w:i/>
          <w:iCs/>
          <w:sz w:val="24"/>
          <w:szCs w:val="24"/>
        </w:rPr>
        <w:t>S</w:t>
      </w:r>
      <w:r w:rsidR="001B499F" w:rsidRPr="001B499F">
        <w:rPr>
          <w:i/>
          <w:iCs/>
          <w:sz w:val="24"/>
          <w:szCs w:val="24"/>
        </w:rPr>
        <w:t xml:space="preserve">ervicii aferente activităților soft de tip E2 (organizare de evenimente și campanie de promovare) pentru proiectul </w:t>
      </w:r>
      <w:r w:rsidR="001B499F" w:rsidRPr="001B499F">
        <w:rPr>
          <w:b/>
          <w:bCs/>
          <w:i/>
          <w:iCs/>
          <w:sz w:val="24"/>
          <w:szCs w:val="24"/>
        </w:rPr>
        <w:t xml:space="preserve">“Amenajare Complex Sportiv Skateboard Park, Bmx Park, Roller Skate Park în Zona Pod Fartec, Brașov”, cod SMIS 355810, </w:t>
      </w:r>
      <w:proofErr w:type="spellStart"/>
      <w:r w:rsidR="001B499F" w:rsidRPr="001B499F">
        <w:rPr>
          <w:i/>
          <w:iCs/>
          <w:sz w:val="24"/>
          <w:szCs w:val="24"/>
          <w:lang w:val="fr-FR"/>
        </w:rPr>
        <w:t>finanțat</w:t>
      </w:r>
      <w:proofErr w:type="spellEnd"/>
      <w:r w:rsidR="001B499F" w:rsidRPr="001B499F">
        <w:rPr>
          <w:i/>
          <w:iCs/>
          <w:sz w:val="24"/>
          <w:szCs w:val="24"/>
          <w:lang w:val="fr-FR"/>
        </w:rPr>
        <w:t xml:space="preserve"> </w:t>
      </w:r>
      <w:proofErr w:type="spellStart"/>
      <w:r w:rsidR="001B499F" w:rsidRPr="001B499F">
        <w:rPr>
          <w:i/>
          <w:iCs/>
          <w:sz w:val="24"/>
          <w:szCs w:val="24"/>
          <w:lang w:val="fr-FR"/>
        </w:rPr>
        <w:t>din</w:t>
      </w:r>
      <w:proofErr w:type="spellEnd"/>
      <w:r w:rsidR="001B499F" w:rsidRPr="001B499F">
        <w:rPr>
          <w:i/>
          <w:iCs/>
          <w:sz w:val="24"/>
          <w:szCs w:val="24"/>
          <w:lang w:val="fr-FR"/>
        </w:rPr>
        <w:t xml:space="preserve"> </w:t>
      </w:r>
      <w:r w:rsidR="001B499F" w:rsidRPr="001B499F">
        <w:rPr>
          <w:i/>
          <w:iCs/>
          <w:sz w:val="24"/>
          <w:szCs w:val="24"/>
        </w:rPr>
        <w:t>Programul "Regiunea Centru" 2021-2027</w:t>
      </w:r>
      <w:r w:rsidR="001B499F" w:rsidRPr="001B499F">
        <w:rPr>
          <w:i/>
          <w:iCs/>
          <w:sz w:val="24"/>
          <w:szCs w:val="24"/>
          <w:lang w:val="fr-FR"/>
        </w:rPr>
        <w:t xml:space="preserve">, </w:t>
      </w:r>
      <w:r w:rsidR="001B499F" w:rsidRPr="001B499F">
        <w:rPr>
          <w:i/>
          <w:iCs/>
          <w:color w:val="000000"/>
          <w:sz w:val="24"/>
          <w:szCs w:val="24"/>
        </w:rPr>
        <w:t>Acțiunea 8.1 Dezvoltare urbană integrată prin regenerarea spațiilor publice, punerea în valoare a patrimoniului, infrastructurii culturale și a potențialului turistic din municipiile Regiunii Centru - Apel 2</w:t>
      </w:r>
      <w:r w:rsidR="001B499F" w:rsidRPr="001B499F">
        <w:rPr>
          <w:b/>
          <w:i/>
          <w:iCs/>
          <w:sz w:val="24"/>
          <w:szCs w:val="24"/>
        </w:rPr>
        <w:t>”</w:t>
      </w:r>
      <w:r w:rsidRPr="001B499F">
        <w:rPr>
          <w:bCs/>
          <w:color w:val="000000"/>
          <w:sz w:val="24"/>
          <w:szCs w:val="24"/>
        </w:rPr>
        <w:t xml:space="preserve">, </w:t>
      </w:r>
      <w:r w:rsidRPr="001B499F">
        <w:rPr>
          <w:color w:val="000000"/>
          <w:sz w:val="24"/>
          <w:szCs w:val="24"/>
        </w:rPr>
        <w:t>noi ____________________________</w:t>
      </w:r>
    </w:p>
    <w:p w14:paraId="341D54CC" w14:textId="77777777" w:rsidR="002B4B5B" w:rsidRPr="001B499F" w:rsidRDefault="002B4B5B" w:rsidP="002B4B5B">
      <w:pPr>
        <w:jc w:val="both"/>
        <w:rPr>
          <w:color w:val="000000"/>
          <w:sz w:val="24"/>
          <w:szCs w:val="24"/>
        </w:rPr>
      </w:pPr>
      <w:r w:rsidRPr="001B499F">
        <w:rPr>
          <w:color w:val="000000"/>
          <w:sz w:val="24"/>
          <w:szCs w:val="24"/>
        </w:rPr>
        <w:t xml:space="preserve">                                                              (denumirea ofertantului)</w:t>
      </w:r>
    </w:p>
    <w:p w14:paraId="644AEAC7" w14:textId="77777777" w:rsidR="002B4B5B" w:rsidRDefault="002B4B5B" w:rsidP="002B4B5B">
      <w:pPr>
        <w:jc w:val="both"/>
        <w:rPr>
          <w:color w:val="000000"/>
          <w:sz w:val="24"/>
          <w:szCs w:val="24"/>
        </w:rPr>
      </w:pPr>
      <w:r>
        <w:rPr>
          <w:color w:val="000000"/>
          <w:sz w:val="24"/>
          <w:szCs w:val="24"/>
        </w:rPr>
        <w:t>având sediul în ___________________, tel/fax_____________________ e-mail _______________</w:t>
      </w:r>
    </w:p>
    <w:p w14:paraId="291DB7E0" w14:textId="77777777" w:rsidR="002B4B5B" w:rsidRDefault="002B4B5B" w:rsidP="002B4B5B">
      <w:pPr>
        <w:jc w:val="both"/>
        <w:rPr>
          <w:color w:val="000000"/>
          <w:sz w:val="24"/>
          <w:szCs w:val="24"/>
        </w:rPr>
      </w:pPr>
      <w:r>
        <w:rPr>
          <w:color w:val="000000"/>
          <w:sz w:val="24"/>
          <w:szCs w:val="24"/>
        </w:rPr>
        <w:t xml:space="preserve">                                          (adresa completă a ofertantului)</w:t>
      </w:r>
    </w:p>
    <w:p w14:paraId="7423CF35" w14:textId="77777777" w:rsidR="002B4B5B" w:rsidRDefault="002B4B5B" w:rsidP="002B4B5B">
      <w:pPr>
        <w:jc w:val="both"/>
        <w:rPr>
          <w:color w:val="000000"/>
          <w:sz w:val="24"/>
          <w:szCs w:val="24"/>
        </w:rPr>
      </w:pPr>
    </w:p>
    <w:p w14:paraId="1CD1255C" w14:textId="77777777" w:rsidR="002B4B5B" w:rsidRDefault="002B4B5B" w:rsidP="002B4B5B">
      <w:pPr>
        <w:jc w:val="both"/>
        <w:rPr>
          <w:color w:val="000000"/>
          <w:sz w:val="24"/>
          <w:szCs w:val="24"/>
        </w:rPr>
      </w:pPr>
    </w:p>
    <w:p w14:paraId="1E92ECB3" w14:textId="77777777" w:rsidR="002B4B5B" w:rsidRDefault="002B4B5B" w:rsidP="002B4B5B">
      <w:pPr>
        <w:jc w:val="both"/>
        <w:rPr>
          <w:color w:val="000000"/>
          <w:sz w:val="24"/>
          <w:szCs w:val="24"/>
        </w:rPr>
      </w:pPr>
      <w:r>
        <w:rPr>
          <w:color w:val="000000"/>
          <w:sz w:val="24"/>
          <w:szCs w:val="24"/>
        </w:rPr>
        <w:tab/>
      </w:r>
      <w:r>
        <w:rPr>
          <w:color w:val="000000"/>
          <w:sz w:val="24"/>
          <w:szCs w:val="24"/>
        </w:rPr>
        <w:tab/>
        <w:t>Vă transmitem  alăturat următoarele:</w:t>
      </w:r>
      <w:r>
        <w:rPr>
          <w:color w:val="000000"/>
          <w:sz w:val="24"/>
          <w:szCs w:val="24"/>
        </w:rPr>
        <w:tab/>
      </w:r>
    </w:p>
    <w:p w14:paraId="058F644D" w14:textId="77777777" w:rsidR="002B4B5B" w:rsidRDefault="002B4B5B" w:rsidP="002B4B5B">
      <w:pPr>
        <w:jc w:val="both"/>
        <w:rPr>
          <w:color w:val="000000"/>
          <w:sz w:val="24"/>
          <w:szCs w:val="24"/>
        </w:rPr>
      </w:pPr>
      <w:r>
        <w:rPr>
          <w:color w:val="000000"/>
          <w:sz w:val="24"/>
          <w:szCs w:val="24"/>
        </w:rPr>
        <w:tab/>
      </w:r>
      <w:r>
        <w:rPr>
          <w:color w:val="000000"/>
          <w:sz w:val="24"/>
          <w:szCs w:val="24"/>
        </w:rPr>
        <w:tab/>
        <w:t>Plicul/Coletul sigilat şi marcat în mod vizibil, conţinând:</w:t>
      </w:r>
    </w:p>
    <w:p w14:paraId="69078635" w14:textId="77777777" w:rsidR="002B4B5B" w:rsidRDefault="002B4B5B" w:rsidP="002B4B5B">
      <w:pPr>
        <w:numPr>
          <w:ilvl w:val="1"/>
          <w:numId w:val="7"/>
        </w:numPr>
        <w:tabs>
          <w:tab w:val="clear" w:pos="1785"/>
        </w:tabs>
        <w:jc w:val="both"/>
        <w:rPr>
          <w:color w:val="000000"/>
          <w:sz w:val="24"/>
          <w:szCs w:val="24"/>
        </w:rPr>
      </w:pPr>
      <w:r>
        <w:rPr>
          <w:color w:val="000000"/>
          <w:sz w:val="24"/>
          <w:szCs w:val="24"/>
        </w:rPr>
        <w:t>oferta (propunerea financiară şi cea tehnică);</w:t>
      </w:r>
    </w:p>
    <w:p w14:paraId="60B48DD9" w14:textId="77777777" w:rsidR="002B4B5B" w:rsidRDefault="002B4B5B" w:rsidP="002B4B5B">
      <w:pPr>
        <w:numPr>
          <w:ilvl w:val="1"/>
          <w:numId w:val="7"/>
        </w:numPr>
        <w:tabs>
          <w:tab w:val="clear" w:pos="1785"/>
        </w:tabs>
        <w:jc w:val="both"/>
        <w:rPr>
          <w:color w:val="000000"/>
          <w:sz w:val="24"/>
          <w:szCs w:val="24"/>
        </w:rPr>
      </w:pPr>
      <w:r>
        <w:rPr>
          <w:color w:val="000000"/>
          <w:sz w:val="24"/>
          <w:szCs w:val="24"/>
        </w:rPr>
        <w:t>documentele care însoţesc oferta;</w:t>
      </w:r>
    </w:p>
    <w:p w14:paraId="09B29B92" w14:textId="77777777" w:rsidR="002B4B5B" w:rsidRDefault="002B4B5B" w:rsidP="002B4B5B">
      <w:pPr>
        <w:jc w:val="both"/>
        <w:rPr>
          <w:color w:val="000000"/>
          <w:sz w:val="24"/>
          <w:szCs w:val="24"/>
        </w:rPr>
      </w:pPr>
      <w:r>
        <w:rPr>
          <w:color w:val="000000"/>
          <w:sz w:val="24"/>
          <w:szCs w:val="24"/>
        </w:rPr>
        <w:tab/>
        <w:t>Avem speranţa că oferta noastră este corespunzătoare şi vă satisface cerinţele.</w:t>
      </w:r>
    </w:p>
    <w:p w14:paraId="2406EC6F" w14:textId="77777777" w:rsidR="002B4B5B" w:rsidRDefault="002B4B5B" w:rsidP="002B4B5B">
      <w:pPr>
        <w:jc w:val="both"/>
        <w:rPr>
          <w:color w:val="000000"/>
          <w:sz w:val="24"/>
          <w:szCs w:val="24"/>
        </w:rPr>
      </w:pPr>
    </w:p>
    <w:p w14:paraId="5216072C" w14:textId="77777777" w:rsidR="002B4B5B" w:rsidRDefault="002B4B5B" w:rsidP="002B4B5B">
      <w:pPr>
        <w:jc w:val="both"/>
        <w:rPr>
          <w:color w:val="000000"/>
          <w:sz w:val="24"/>
          <w:szCs w:val="24"/>
        </w:rPr>
      </w:pPr>
    </w:p>
    <w:p w14:paraId="38A9213C" w14:textId="77777777" w:rsidR="002B4B5B" w:rsidRDefault="002B4B5B" w:rsidP="002B4B5B">
      <w:pPr>
        <w:jc w:val="both"/>
        <w:rPr>
          <w:color w:val="000000"/>
          <w:sz w:val="24"/>
          <w:szCs w:val="24"/>
        </w:rPr>
      </w:pPr>
      <w:r>
        <w:rPr>
          <w:color w:val="000000"/>
          <w:sz w:val="24"/>
          <w:szCs w:val="24"/>
        </w:rPr>
        <w:tab/>
        <w:t>Data completării _______________</w:t>
      </w:r>
    </w:p>
    <w:p w14:paraId="4B6CDC81"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Cu stimă,</w:t>
      </w:r>
    </w:p>
    <w:p w14:paraId="2A54154F"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Ofertant,</w:t>
      </w:r>
    </w:p>
    <w:p w14:paraId="76C2465F"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w:t>
      </w:r>
    </w:p>
    <w:p w14:paraId="1612A014"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(semnătura autorizată)</w:t>
      </w:r>
    </w:p>
    <w:p w14:paraId="6393D297" w14:textId="77777777" w:rsidR="002B4B5B" w:rsidRDefault="002B4B5B" w:rsidP="002B4B5B">
      <w:pPr>
        <w:jc w:val="both"/>
        <w:rPr>
          <w:color w:val="000000"/>
          <w:sz w:val="24"/>
          <w:szCs w:val="24"/>
        </w:rPr>
      </w:pPr>
    </w:p>
    <w:p w14:paraId="3902D4F4" w14:textId="77777777" w:rsidR="002B4B5B" w:rsidRDefault="002B4B5B" w:rsidP="002B4B5B">
      <w:pPr>
        <w:jc w:val="both"/>
        <w:rPr>
          <w:color w:val="000000"/>
          <w:sz w:val="24"/>
          <w:szCs w:val="24"/>
        </w:rPr>
      </w:pPr>
    </w:p>
    <w:p w14:paraId="3CB07646" w14:textId="77777777" w:rsidR="002B4B5B" w:rsidRDefault="002B4B5B" w:rsidP="002B4B5B">
      <w:pPr>
        <w:jc w:val="both"/>
        <w:rPr>
          <w:color w:val="000000"/>
          <w:sz w:val="24"/>
          <w:szCs w:val="24"/>
        </w:rPr>
      </w:pPr>
    </w:p>
    <w:p w14:paraId="7B9D1AC3" w14:textId="77777777" w:rsidR="00F26CCF" w:rsidRDefault="00F26CCF"/>
    <w:sectPr w:rsidR="00F26C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DE9D" w14:textId="77777777" w:rsidR="00BB0E6C" w:rsidRDefault="00BB0E6C" w:rsidP="00F448F8">
      <w:r>
        <w:separator/>
      </w:r>
    </w:p>
  </w:endnote>
  <w:endnote w:type="continuationSeparator" w:id="0">
    <w:p w14:paraId="4B74D88C" w14:textId="77777777" w:rsidR="00BB0E6C" w:rsidRDefault="00BB0E6C"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7919" w14:textId="77777777" w:rsidR="00BB0E6C" w:rsidRDefault="00BB0E6C" w:rsidP="00F448F8">
      <w:r>
        <w:separator/>
      </w:r>
    </w:p>
  </w:footnote>
  <w:footnote w:type="continuationSeparator" w:id="0">
    <w:p w14:paraId="64797821" w14:textId="77777777" w:rsidR="00BB0E6C" w:rsidRDefault="00BB0E6C"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1B499F"/>
    <w:rsid w:val="002A50D0"/>
    <w:rsid w:val="002B4B5B"/>
    <w:rsid w:val="00352F68"/>
    <w:rsid w:val="003D72D7"/>
    <w:rsid w:val="004B6E41"/>
    <w:rsid w:val="004C2AE8"/>
    <w:rsid w:val="00507AC2"/>
    <w:rsid w:val="00507F8C"/>
    <w:rsid w:val="0052139F"/>
    <w:rsid w:val="0056533E"/>
    <w:rsid w:val="00694A62"/>
    <w:rsid w:val="006B5912"/>
    <w:rsid w:val="00755890"/>
    <w:rsid w:val="00795542"/>
    <w:rsid w:val="0089407B"/>
    <w:rsid w:val="008A629D"/>
    <w:rsid w:val="008D4E2C"/>
    <w:rsid w:val="008E767D"/>
    <w:rsid w:val="00903B02"/>
    <w:rsid w:val="009049CA"/>
    <w:rsid w:val="00A317B5"/>
    <w:rsid w:val="00AB71DA"/>
    <w:rsid w:val="00AC57B6"/>
    <w:rsid w:val="00B24C68"/>
    <w:rsid w:val="00BB0E6C"/>
    <w:rsid w:val="00CA45A8"/>
    <w:rsid w:val="00CA6275"/>
    <w:rsid w:val="00CC0454"/>
    <w:rsid w:val="00DD3BA5"/>
    <w:rsid w:val="00EB58E1"/>
    <w:rsid w:val="00EF1A59"/>
    <w:rsid w:val="00F1079F"/>
    <w:rsid w:val="00F26CCF"/>
    <w:rsid w:val="00F448F8"/>
    <w:rsid w:val="00FB351B"/>
    <w:rsid w:val="00FC40F6"/>
    <w:rsid w:val="00FF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Viorica Madar</cp:lastModifiedBy>
  <cp:revision>3</cp:revision>
  <dcterms:created xsi:type="dcterms:W3CDTF">2026-07-15T13:08:00Z</dcterms:created>
  <dcterms:modified xsi:type="dcterms:W3CDTF">2026-07-15T13:13:00Z</dcterms:modified>
</cp:coreProperties>
</file>